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2FD02" w14:textId="77777777" w:rsidR="005E5C71" w:rsidRDefault="005E5C71" w:rsidP="0056258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center"/>
        <w:rPr>
          <w:rFonts w:ascii="Cambria" w:hAnsi="Cambria"/>
          <w:b/>
          <w:bCs/>
          <w:iCs/>
          <w:caps/>
          <w:smallCaps/>
          <w:spacing w:val="20"/>
          <w:sz w:val="21"/>
          <w:szCs w:val="21"/>
        </w:rPr>
      </w:pPr>
    </w:p>
    <w:p w14:paraId="3F011ACE" w14:textId="77777777" w:rsidR="005E5C71" w:rsidRDefault="005E5C71" w:rsidP="0056258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center"/>
        <w:rPr>
          <w:rFonts w:ascii="Cambria" w:hAnsi="Cambria"/>
          <w:b/>
          <w:bCs/>
          <w:iCs/>
          <w:caps/>
          <w:smallCaps/>
          <w:spacing w:val="20"/>
          <w:sz w:val="21"/>
          <w:szCs w:val="21"/>
        </w:rPr>
      </w:pPr>
    </w:p>
    <w:p w14:paraId="43EA66F4" w14:textId="77777777" w:rsidR="00562585" w:rsidRDefault="00562585" w:rsidP="0056258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center"/>
        <w:rPr>
          <w:rFonts w:ascii="Cambria" w:hAnsi="Cambria"/>
          <w:b/>
          <w:bCs/>
          <w:iCs/>
          <w:caps/>
          <w:smallCaps/>
          <w:spacing w:val="20"/>
          <w:sz w:val="21"/>
          <w:szCs w:val="21"/>
        </w:rPr>
      </w:pPr>
      <w:r>
        <w:rPr>
          <w:rFonts w:ascii="Cambria" w:hAnsi="Cambria"/>
          <w:b/>
          <w:bCs/>
          <w:iCs/>
          <w:caps/>
          <w:smallCaps/>
          <w:spacing w:val="20"/>
          <w:sz w:val="21"/>
          <w:szCs w:val="21"/>
        </w:rPr>
        <w:t>Letter to Parents</w:t>
      </w:r>
    </w:p>
    <w:p w14:paraId="127C8200" w14:textId="77777777" w:rsidR="00562585" w:rsidRPr="00B15D8A" w:rsidRDefault="00562585" w:rsidP="0056258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center"/>
        <w:rPr>
          <w:rFonts w:ascii="Cambria" w:hAnsi="Cambria" w:cs="Arial"/>
          <w:sz w:val="21"/>
          <w:szCs w:val="21"/>
        </w:rPr>
      </w:pPr>
      <w:r w:rsidRPr="00B15D8A">
        <w:rPr>
          <w:rFonts w:ascii="Cambria" w:hAnsi="Cambria"/>
          <w:b/>
          <w:bCs/>
          <w:iCs/>
          <w:caps/>
          <w:smallCaps/>
          <w:spacing w:val="20"/>
          <w:sz w:val="21"/>
          <w:szCs w:val="21"/>
        </w:rPr>
        <w:t>FREQUENTLY ASKED QUESTIONS ABOUT FREE AND REDUCED PRICE SCHOOL MEALS</w:t>
      </w:r>
    </w:p>
    <w:p w14:paraId="4D93E7EE" w14:textId="77777777" w:rsidR="00562585" w:rsidRPr="00FC320A" w:rsidRDefault="00562585" w:rsidP="00562585">
      <w:pPr>
        <w:rPr>
          <w:rFonts w:ascii="Cambria" w:hAnsi="Cambria"/>
          <w:sz w:val="21"/>
          <w:szCs w:val="21"/>
        </w:rPr>
      </w:pPr>
    </w:p>
    <w:p w14:paraId="3E357C90" w14:textId="77777777" w:rsidR="00562585" w:rsidRPr="00D51854" w:rsidRDefault="00562585" w:rsidP="00562585">
      <w:pPr>
        <w:rPr>
          <w:rFonts w:ascii="Cambria" w:hAnsi="Cambria"/>
          <w:sz w:val="18"/>
          <w:szCs w:val="18"/>
        </w:rPr>
      </w:pPr>
      <w:r w:rsidRPr="00D51854">
        <w:rPr>
          <w:rFonts w:ascii="Cambria" w:hAnsi="Cambria"/>
          <w:sz w:val="18"/>
          <w:szCs w:val="18"/>
        </w:rPr>
        <w:t>Dear Parent/Guardian:</w:t>
      </w:r>
    </w:p>
    <w:p w14:paraId="24F877C1" w14:textId="77777777" w:rsidR="00562585" w:rsidRPr="00D51854" w:rsidRDefault="00562585" w:rsidP="00562585">
      <w:pPr>
        <w:rPr>
          <w:rFonts w:ascii="Cambria" w:hAnsi="Cambria"/>
          <w:sz w:val="18"/>
          <w:szCs w:val="18"/>
        </w:rPr>
      </w:pPr>
    </w:p>
    <w:p w14:paraId="6B16FFFA" w14:textId="77777777" w:rsidR="00562585" w:rsidRPr="00D51854" w:rsidRDefault="00562585" w:rsidP="00562585">
      <w:pPr>
        <w:rPr>
          <w:rFonts w:ascii="Cambria" w:hAnsi="Cambria"/>
          <w:sz w:val="18"/>
          <w:szCs w:val="18"/>
        </w:rPr>
      </w:pPr>
      <w:r w:rsidRPr="00D51854">
        <w:rPr>
          <w:rFonts w:ascii="Cambria" w:hAnsi="Cambria"/>
          <w:sz w:val="18"/>
          <w:szCs w:val="18"/>
        </w:rPr>
        <w:t xml:space="preserve">Children need healthy meals to learn. </w:t>
      </w:r>
      <w:r>
        <w:rPr>
          <w:rStyle w:val="Strong"/>
          <w:rFonts w:ascii="Cambria" w:hAnsi="Cambria"/>
          <w:sz w:val="18"/>
          <w:szCs w:val="18"/>
        </w:rPr>
        <w:t>Dunklin R-5 School District</w:t>
      </w:r>
      <w:r w:rsidRPr="00D51854">
        <w:rPr>
          <w:rFonts w:ascii="Cambria" w:hAnsi="Cambria"/>
          <w:sz w:val="18"/>
          <w:szCs w:val="18"/>
        </w:rPr>
        <w:t xml:space="preserve"> offers healthy meals every school day. Breakfast costs </w:t>
      </w:r>
      <w:r>
        <w:rPr>
          <w:rStyle w:val="Strong"/>
          <w:rFonts w:ascii="Cambria" w:hAnsi="Cambria"/>
          <w:sz w:val="18"/>
          <w:szCs w:val="18"/>
        </w:rPr>
        <w:t>are waived for every student in the district</w:t>
      </w:r>
      <w:r w:rsidRPr="00D51854">
        <w:rPr>
          <w:rFonts w:ascii="Cambria" w:hAnsi="Cambria"/>
          <w:sz w:val="18"/>
          <w:szCs w:val="18"/>
        </w:rPr>
        <w:t xml:space="preserve">; lunch costs </w:t>
      </w:r>
      <w:r>
        <w:rPr>
          <w:rStyle w:val="Strong"/>
          <w:rFonts w:ascii="Cambria" w:hAnsi="Cambria"/>
          <w:sz w:val="18"/>
          <w:szCs w:val="18"/>
        </w:rPr>
        <w:t xml:space="preserve">at the </w:t>
      </w:r>
      <w:r w:rsidR="00BD24CD">
        <w:rPr>
          <w:rStyle w:val="Strong"/>
          <w:rFonts w:ascii="Cambria" w:hAnsi="Cambria"/>
          <w:sz w:val="18"/>
          <w:szCs w:val="18"/>
        </w:rPr>
        <w:t>Taylor Early Childhood</w:t>
      </w:r>
      <w:r>
        <w:rPr>
          <w:rStyle w:val="Strong"/>
          <w:rFonts w:ascii="Cambria" w:hAnsi="Cambria"/>
          <w:sz w:val="18"/>
          <w:szCs w:val="18"/>
        </w:rPr>
        <w:t xml:space="preserve"> and </w:t>
      </w:r>
      <w:r w:rsidR="00BD24CD">
        <w:rPr>
          <w:rStyle w:val="Strong"/>
          <w:rFonts w:ascii="Cambria" w:hAnsi="Cambria"/>
          <w:sz w:val="18"/>
          <w:szCs w:val="18"/>
        </w:rPr>
        <w:t>Pevely E</w:t>
      </w:r>
      <w:r>
        <w:rPr>
          <w:rStyle w:val="Strong"/>
          <w:rFonts w:ascii="Cambria" w:hAnsi="Cambria"/>
          <w:sz w:val="18"/>
          <w:szCs w:val="18"/>
        </w:rPr>
        <w:t xml:space="preserve">lementary is </w:t>
      </w:r>
      <w:r w:rsidR="00BD24CD">
        <w:rPr>
          <w:rStyle w:val="Strong"/>
          <w:rFonts w:ascii="Cambria" w:hAnsi="Cambria"/>
          <w:sz w:val="18"/>
          <w:szCs w:val="18"/>
        </w:rPr>
        <w:t>$2.40 and $2.50</w:t>
      </w:r>
      <w:r>
        <w:rPr>
          <w:rStyle w:val="Strong"/>
          <w:rFonts w:ascii="Cambria" w:hAnsi="Cambria"/>
          <w:sz w:val="18"/>
          <w:szCs w:val="18"/>
        </w:rPr>
        <w:t xml:space="preserve"> at the </w:t>
      </w:r>
      <w:proofErr w:type="spellStart"/>
      <w:r w:rsidR="00BD24CD">
        <w:rPr>
          <w:rStyle w:val="Strong"/>
          <w:rFonts w:ascii="Cambria" w:hAnsi="Cambria"/>
          <w:sz w:val="18"/>
          <w:szCs w:val="18"/>
        </w:rPr>
        <w:t>Senn</w:t>
      </w:r>
      <w:proofErr w:type="spellEnd"/>
      <w:r w:rsidR="00BD24CD">
        <w:rPr>
          <w:rStyle w:val="Strong"/>
          <w:rFonts w:ascii="Cambria" w:hAnsi="Cambria"/>
          <w:sz w:val="18"/>
          <w:szCs w:val="18"/>
        </w:rPr>
        <w:t xml:space="preserve">-Thomas Middle and </w:t>
      </w:r>
      <w:proofErr w:type="spellStart"/>
      <w:r w:rsidR="00BD24CD">
        <w:rPr>
          <w:rStyle w:val="Strong"/>
          <w:rFonts w:ascii="Cambria" w:hAnsi="Cambria"/>
          <w:sz w:val="18"/>
          <w:szCs w:val="18"/>
        </w:rPr>
        <w:t>Herculanuem</w:t>
      </w:r>
      <w:proofErr w:type="spellEnd"/>
      <w:r w:rsidR="00BD24CD">
        <w:rPr>
          <w:rStyle w:val="Strong"/>
          <w:rFonts w:ascii="Cambria" w:hAnsi="Cambria"/>
          <w:sz w:val="18"/>
          <w:szCs w:val="18"/>
        </w:rPr>
        <w:t xml:space="preserve"> High</w:t>
      </w:r>
      <w:r w:rsidRPr="00D51854">
        <w:rPr>
          <w:rFonts w:ascii="Cambria" w:hAnsi="Cambria"/>
          <w:sz w:val="18"/>
          <w:szCs w:val="18"/>
        </w:rPr>
        <w:t xml:space="preserve">. </w:t>
      </w:r>
      <w:r w:rsidRPr="00D51854">
        <w:rPr>
          <w:rFonts w:ascii="Cambria" w:hAnsi="Cambria"/>
          <w:b/>
          <w:sz w:val="18"/>
          <w:szCs w:val="18"/>
        </w:rPr>
        <w:t>Your children may qualify for free meals or for reduced price meals.</w:t>
      </w:r>
      <w:r w:rsidRPr="00D51854">
        <w:rPr>
          <w:rFonts w:ascii="Cambria" w:hAnsi="Cambria"/>
          <w:sz w:val="18"/>
          <w:szCs w:val="18"/>
        </w:rPr>
        <w:t xml:space="preserve"> Reduced price is</w:t>
      </w:r>
      <w:r w:rsidRPr="00D51854">
        <w:rPr>
          <w:rStyle w:val="IntenseEmphasis"/>
          <w:rFonts w:ascii="Cambria" w:hAnsi="Cambria"/>
          <w:sz w:val="18"/>
          <w:szCs w:val="18"/>
        </w:rPr>
        <w:t xml:space="preserve"> </w:t>
      </w:r>
      <w:r>
        <w:rPr>
          <w:rStyle w:val="Strong"/>
          <w:rFonts w:ascii="Cambria" w:hAnsi="Cambria"/>
          <w:sz w:val="18"/>
          <w:szCs w:val="18"/>
        </w:rPr>
        <w:t>waived</w:t>
      </w:r>
      <w:r w:rsidRPr="00D51854">
        <w:rPr>
          <w:rFonts w:ascii="Cambria" w:hAnsi="Cambria"/>
          <w:sz w:val="18"/>
          <w:szCs w:val="18"/>
        </w:rPr>
        <w:t xml:space="preserve"> for breakfast and lunch. This packet includes an application for free or reduced price meal benefits, and a set of detailed instructions. Below are some common questions and answers to help you with the application process.</w:t>
      </w:r>
    </w:p>
    <w:p w14:paraId="6C6703FE" w14:textId="77777777" w:rsidR="00562585" w:rsidRPr="00D51854" w:rsidRDefault="00562585" w:rsidP="00562585">
      <w:pPr>
        <w:rPr>
          <w:rFonts w:ascii="Cambria" w:hAnsi="Cambria"/>
          <w:sz w:val="18"/>
          <w:szCs w:val="18"/>
        </w:rPr>
      </w:pPr>
    </w:p>
    <w:p w14:paraId="47110FF3" w14:textId="77777777" w:rsidR="00562585" w:rsidRPr="00D51854" w:rsidRDefault="00562585" w:rsidP="00562585">
      <w:pPr>
        <w:overflowPunct/>
        <w:autoSpaceDE/>
        <w:autoSpaceDN/>
        <w:adjustRightInd/>
        <w:spacing w:line="252" w:lineRule="auto"/>
        <w:ind w:left="540"/>
        <w:textAlignment w:val="auto"/>
        <w:rPr>
          <w:rStyle w:val="Emphasis"/>
          <w:rFonts w:ascii="Cambria" w:hAnsi="Cambria"/>
          <w:caps w:val="0"/>
          <w:sz w:val="18"/>
          <w:szCs w:val="18"/>
        </w:rPr>
      </w:pPr>
      <w:r w:rsidRPr="00D51854">
        <w:rPr>
          <w:rStyle w:val="Emphasis"/>
          <w:rFonts w:ascii="Cambria" w:hAnsi="Cambria"/>
          <w:sz w:val="18"/>
          <w:szCs w:val="18"/>
        </w:rPr>
        <w:t xml:space="preserve">1.  Who can get free OR REDUCED PRICE meals? </w:t>
      </w:r>
    </w:p>
    <w:p w14:paraId="749DADAC" w14:textId="77777777" w:rsidR="00562585" w:rsidRPr="00D51854" w:rsidRDefault="00562585" w:rsidP="00562585">
      <w:pPr>
        <w:numPr>
          <w:ilvl w:val="1"/>
          <w:numId w:val="1"/>
        </w:numPr>
        <w:overflowPunct/>
        <w:autoSpaceDE/>
        <w:autoSpaceDN/>
        <w:adjustRightInd/>
        <w:spacing w:line="252" w:lineRule="auto"/>
        <w:textAlignment w:val="auto"/>
        <w:rPr>
          <w:rFonts w:ascii="Cambria" w:hAnsi="Cambria"/>
          <w:sz w:val="18"/>
          <w:szCs w:val="18"/>
        </w:rPr>
      </w:pPr>
      <w:r w:rsidRPr="00D51854">
        <w:rPr>
          <w:rFonts w:ascii="Cambria" w:hAnsi="Cambria"/>
          <w:sz w:val="18"/>
          <w:szCs w:val="18"/>
        </w:rPr>
        <w:t xml:space="preserve">All children in households receiving benefits from </w:t>
      </w:r>
      <w:r w:rsidRPr="00D51854">
        <w:rPr>
          <w:rFonts w:ascii="Cambria" w:hAnsi="Cambria"/>
          <w:b/>
          <w:sz w:val="18"/>
          <w:szCs w:val="18"/>
        </w:rPr>
        <w:t>the Food Stamp Program/Supplemental Nutrition Assistance Program (SNAP), the Food Distribution Program on Indian Reservations (FDPIR)</w:t>
      </w:r>
      <w:r w:rsidRPr="00D51854">
        <w:rPr>
          <w:rFonts w:ascii="Cambria" w:hAnsi="Cambria"/>
          <w:sz w:val="18"/>
          <w:szCs w:val="18"/>
        </w:rPr>
        <w:t xml:space="preserve"> or </w:t>
      </w:r>
      <w:r w:rsidR="00BD24CD">
        <w:rPr>
          <w:rStyle w:val="Strong"/>
          <w:rFonts w:ascii="Cambria" w:hAnsi="Cambria"/>
          <w:sz w:val="18"/>
          <w:szCs w:val="18"/>
        </w:rPr>
        <w:t>Missouri TANF</w:t>
      </w:r>
      <w:r w:rsidRPr="00D51854">
        <w:rPr>
          <w:rFonts w:ascii="Cambria" w:hAnsi="Cambria"/>
          <w:sz w:val="18"/>
          <w:szCs w:val="18"/>
        </w:rPr>
        <w:t>, are eligible for free meals.</w:t>
      </w:r>
    </w:p>
    <w:p w14:paraId="601C9BDD" w14:textId="77777777" w:rsidR="00562585" w:rsidRPr="00D51854" w:rsidRDefault="00562585" w:rsidP="00562585">
      <w:pPr>
        <w:numPr>
          <w:ilvl w:val="1"/>
          <w:numId w:val="1"/>
        </w:numPr>
        <w:overflowPunct/>
        <w:autoSpaceDE/>
        <w:autoSpaceDN/>
        <w:adjustRightInd/>
        <w:spacing w:line="252" w:lineRule="auto"/>
        <w:textAlignment w:val="auto"/>
        <w:rPr>
          <w:rStyle w:val="QuickFormat4"/>
          <w:rFonts w:ascii="Cambria" w:hAnsi="Cambria"/>
          <w:b w:val="0"/>
          <w:bCs w:val="0"/>
          <w:sz w:val="18"/>
          <w:szCs w:val="18"/>
        </w:rPr>
      </w:pPr>
      <w:r w:rsidRPr="00D51854">
        <w:rPr>
          <w:rStyle w:val="QuickFormat4"/>
          <w:rFonts w:ascii="Cambria" w:hAnsi="Cambria"/>
          <w:sz w:val="18"/>
          <w:szCs w:val="18"/>
        </w:rPr>
        <w:t xml:space="preserve">Foster children that are under the legal responsibility of a foster </w:t>
      </w:r>
      <w:proofErr w:type="gramStart"/>
      <w:r w:rsidRPr="00D51854">
        <w:rPr>
          <w:rStyle w:val="QuickFormat4"/>
          <w:rFonts w:ascii="Cambria" w:hAnsi="Cambria"/>
          <w:sz w:val="18"/>
          <w:szCs w:val="18"/>
        </w:rPr>
        <w:t>care</w:t>
      </w:r>
      <w:proofErr w:type="gramEnd"/>
      <w:r w:rsidRPr="00D51854">
        <w:rPr>
          <w:rStyle w:val="QuickFormat4"/>
          <w:rFonts w:ascii="Cambria" w:hAnsi="Cambria"/>
          <w:sz w:val="18"/>
          <w:szCs w:val="18"/>
        </w:rPr>
        <w:t xml:space="preserve"> agency or court are eligible for free meals. </w:t>
      </w:r>
    </w:p>
    <w:p w14:paraId="44945B34" w14:textId="77777777" w:rsidR="00562585" w:rsidRPr="00D51854" w:rsidRDefault="00562585" w:rsidP="00562585">
      <w:pPr>
        <w:numPr>
          <w:ilvl w:val="1"/>
          <w:numId w:val="1"/>
        </w:numPr>
        <w:overflowPunct/>
        <w:autoSpaceDE/>
        <w:autoSpaceDN/>
        <w:adjustRightInd/>
        <w:spacing w:line="252" w:lineRule="auto"/>
        <w:textAlignment w:val="auto"/>
        <w:rPr>
          <w:rStyle w:val="QuickFormat4"/>
          <w:rFonts w:ascii="Cambria" w:hAnsi="Cambria"/>
          <w:b w:val="0"/>
          <w:bCs w:val="0"/>
          <w:sz w:val="18"/>
          <w:szCs w:val="18"/>
        </w:rPr>
      </w:pPr>
      <w:r w:rsidRPr="00D51854">
        <w:rPr>
          <w:rStyle w:val="QuickFormat4"/>
          <w:rFonts w:ascii="Cambria" w:hAnsi="Cambria"/>
          <w:sz w:val="18"/>
          <w:szCs w:val="18"/>
        </w:rPr>
        <w:t xml:space="preserve">Children participating in </w:t>
      </w:r>
      <w:proofErr w:type="gramStart"/>
      <w:r w:rsidRPr="00D51854">
        <w:rPr>
          <w:rStyle w:val="QuickFormat4"/>
          <w:rFonts w:ascii="Cambria" w:hAnsi="Cambria"/>
          <w:sz w:val="18"/>
          <w:szCs w:val="18"/>
        </w:rPr>
        <w:t>their</w:t>
      </w:r>
      <w:proofErr w:type="gramEnd"/>
      <w:r w:rsidRPr="00D51854">
        <w:rPr>
          <w:rStyle w:val="QuickFormat4"/>
          <w:rFonts w:ascii="Cambria" w:hAnsi="Cambria"/>
          <w:sz w:val="18"/>
          <w:szCs w:val="18"/>
        </w:rPr>
        <w:t xml:space="preserve"> school’s Head Start program are eligible for free meals.</w:t>
      </w:r>
    </w:p>
    <w:p w14:paraId="0A7BC5A4" w14:textId="77777777" w:rsidR="00562585" w:rsidRPr="00D51854" w:rsidRDefault="00562585" w:rsidP="00562585">
      <w:pPr>
        <w:numPr>
          <w:ilvl w:val="1"/>
          <w:numId w:val="1"/>
        </w:numPr>
        <w:overflowPunct/>
        <w:autoSpaceDE/>
        <w:autoSpaceDN/>
        <w:adjustRightInd/>
        <w:spacing w:line="252" w:lineRule="auto"/>
        <w:textAlignment w:val="auto"/>
        <w:rPr>
          <w:rStyle w:val="QuickFormat4"/>
          <w:rFonts w:ascii="Cambria" w:hAnsi="Cambria"/>
          <w:b w:val="0"/>
          <w:bCs w:val="0"/>
          <w:sz w:val="18"/>
          <w:szCs w:val="18"/>
        </w:rPr>
      </w:pPr>
      <w:r w:rsidRPr="00D51854">
        <w:rPr>
          <w:rFonts w:ascii="Cambria" w:hAnsi="Cambria"/>
          <w:sz w:val="18"/>
          <w:szCs w:val="18"/>
        </w:rPr>
        <w:t>Children who meet the definition of homeless, runaway, or migrant are eligible for free meals.</w:t>
      </w:r>
    </w:p>
    <w:p w14:paraId="4959DFB2" w14:textId="77777777" w:rsidR="00562585" w:rsidRPr="00D51854" w:rsidRDefault="00562585" w:rsidP="00562585">
      <w:pPr>
        <w:numPr>
          <w:ilvl w:val="1"/>
          <w:numId w:val="1"/>
        </w:numPr>
        <w:overflowPunct/>
        <w:autoSpaceDE/>
        <w:autoSpaceDN/>
        <w:adjustRightInd/>
        <w:spacing w:line="252" w:lineRule="auto"/>
        <w:textAlignment w:val="auto"/>
        <w:rPr>
          <w:rStyle w:val="Emphasis"/>
          <w:rFonts w:ascii="Cambria" w:hAnsi="Cambria"/>
          <w:caps w:val="0"/>
          <w:sz w:val="18"/>
          <w:szCs w:val="18"/>
        </w:rPr>
      </w:pPr>
      <w:r w:rsidRPr="00D51854">
        <w:rPr>
          <w:rFonts w:ascii="Cambria" w:hAnsi="Cambria"/>
          <w:sz w:val="18"/>
          <w:szCs w:val="18"/>
        </w:rPr>
        <w:t xml:space="preserve">Children may receive free or reduced price meals if your household’s income is within the limits on the Federal Income Eligibility Guidelines. Your children may qualify for free or reduced price meals if your household income falls at or below the limits on this chart. </w:t>
      </w:r>
    </w:p>
    <w:tbl>
      <w:tblPr>
        <w:tblpPr w:leftFromText="180" w:rightFromText="180"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890"/>
        <w:gridCol w:w="1710"/>
        <w:gridCol w:w="1620"/>
      </w:tblGrid>
      <w:tr w:rsidR="00562585" w:rsidRPr="008152A1" w14:paraId="0075EA6E" w14:textId="77777777" w:rsidTr="00562585">
        <w:trPr>
          <w:trHeight w:val="144"/>
        </w:trPr>
        <w:tc>
          <w:tcPr>
            <w:tcW w:w="2718" w:type="dxa"/>
            <w:vAlign w:val="center"/>
          </w:tcPr>
          <w:p w14:paraId="17E79592" w14:textId="77777777" w:rsidR="00562585" w:rsidRPr="008152A1" w:rsidRDefault="00562585" w:rsidP="00562585">
            <w:pPr>
              <w:pStyle w:val="NoSpacing"/>
              <w:rPr>
                <w:rFonts w:ascii="Cambria" w:hAnsi="Cambria"/>
                <w:b/>
                <w:sz w:val="20"/>
                <w:szCs w:val="20"/>
              </w:rPr>
            </w:pPr>
            <w:r w:rsidRPr="008152A1">
              <w:rPr>
                <w:rFonts w:ascii="Cambria" w:hAnsi="Cambria"/>
                <w:b/>
                <w:sz w:val="20"/>
                <w:szCs w:val="20"/>
              </w:rPr>
              <w:t>Household Size</w:t>
            </w:r>
          </w:p>
        </w:tc>
        <w:tc>
          <w:tcPr>
            <w:tcW w:w="1890" w:type="dxa"/>
            <w:vAlign w:val="center"/>
          </w:tcPr>
          <w:p w14:paraId="2A61B6B7" w14:textId="77777777" w:rsidR="00562585" w:rsidRPr="008152A1" w:rsidRDefault="00562585" w:rsidP="00562585">
            <w:pPr>
              <w:pStyle w:val="NoSpacing"/>
              <w:rPr>
                <w:rFonts w:ascii="Cambria" w:hAnsi="Cambria"/>
                <w:b/>
                <w:sz w:val="20"/>
                <w:szCs w:val="20"/>
              </w:rPr>
            </w:pPr>
            <w:r w:rsidRPr="008152A1">
              <w:rPr>
                <w:rFonts w:ascii="Cambria" w:hAnsi="Cambria"/>
                <w:b/>
                <w:sz w:val="20"/>
                <w:szCs w:val="20"/>
                <w:u w:val="single"/>
              </w:rPr>
              <w:t>Annually</w:t>
            </w:r>
          </w:p>
        </w:tc>
        <w:tc>
          <w:tcPr>
            <w:tcW w:w="1710" w:type="dxa"/>
            <w:vAlign w:val="center"/>
          </w:tcPr>
          <w:p w14:paraId="01AB588F" w14:textId="77777777" w:rsidR="00562585" w:rsidRPr="008152A1" w:rsidRDefault="00562585" w:rsidP="00562585">
            <w:pPr>
              <w:pStyle w:val="NoSpacing"/>
              <w:rPr>
                <w:rFonts w:ascii="Cambria" w:hAnsi="Cambria" w:cs="Arial"/>
                <w:b/>
                <w:sz w:val="20"/>
                <w:szCs w:val="20"/>
              </w:rPr>
            </w:pPr>
            <w:r w:rsidRPr="008152A1">
              <w:rPr>
                <w:rFonts w:ascii="Cambria" w:hAnsi="Cambria"/>
                <w:b/>
                <w:sz w:val="20"/>
                <w:szCs w:val="20"/>
                <w:u w:val="single"/>
              </w:rPr>
              <w:t>Monthly</w:t>
            </w:r>
          </w:p>
        </w:tc>
        <w:tc>
          <w:tcPr>
            <w:tcW w:w="1620" w:type="dxa"/>
            <w:vAlign w:val="center"/>
          </w:tcPr>
          <w:p w14:paraId="257123C4" w14:textId="77777777" w:rsidR="00562585" w:rsidRPr="008152A1" w:rsidRDefault="00562585" w:rsidP="00562585">
            <w:pPr>
              <w:pStyle w:val="NoSpacing"/>
              <w:rPr>
                <w:rFonts w:ascii="Cambria" w:hAnsi="Cambria"/>
                <w:b/>
                <w:sz w:val="20"/>
                <w:szCs w:val="20"/>
              </w:rPr>
            </w:pPr>
            <w:r w:rsidRPr="008152A1">
              <w:rPr>
                <w:rFonts w:ascii="Cambria" w:hAnsi="Cambria"/>
                <w:b/>
                <w:sz w:val="20"/>
                <w:szCs w:val="20"/>
              </w:rPr>
              <w:t>Weekly</w:t>
            </w:r>
          </w:p>
        </w:tc>
      </w:tr>
      <w:tr w:rsidR="00562585" w:rsidRPr="008152A1" w14:paraId="7E4F38C1" w14:textId="77777777" w:rsidTr="00562585">
        <w:trPr>
          <w:trHeight w:val="144"/>
        </w:trPr>
        <w:tc>
          <w:tcPr>
            <w:tcW w:w="2718" w:type="dxa"/>
            <w:vAlign w:val="center"/>
          </w:tcPr>
          <w:p w14:paraId="46AF285F" w14:textId="77777777" w:rsidR="00562585" w:rsidRPr="008152A1" w:rsidRDefault="00562585" w:rsidP="00562585">
            <w:pPr>
              <w:pStyle w:val="NoSpacing"/>
              <w:rPr>
                <w:rFonts w:ascii="Cambria" w:hAnsi="Cambria"/>
                <w:sz w:val="20"/>
                <w:szCs w:val="20"/>
              </w:rPr>
            </w:pPr>
            <w:r w:rsidRPr="008152A1">
              <w:rPr>
                <w:rFonts w:ascii="Cambria" w:hAnsi="Cambria"/>
                <w:sz w:val="20"/>
                <w:szCs w:val="20"/>
              </w:rPr>
              <w:t>1</w:t>
            </w:r>
          </w:p>
        </w:tc>
        <w:tc>
          <w:tcPr>
            <w:tcW w:w="1890" w:type="dxa"/>
          </w:tcPr>
          <w:p w14:paraId="48AC9702" w14:textId="77777777" w:rsidR="00562585" w:rsidRPr="008152A1" w:rsidRDefault="00562585" w:rsidP="00562585">
            <w:pPr>
              <w:pStyle w:val="NoSpacing"/>
              <w:rPr>
                <w:rFonts w:ascii="Cambria" w:hAnsi="Cambria"/>
                <w:sz w:val="20"/>
                <w:szCs w:val="20"/>
              </w:rPr>
            </w:pPr>
            <w:r>
              <w:rPr>
                <w:rFonts w:ascii="Cambria" w:hAnsi="Cambria"/>
                <w:sz w:val="20"/>
                <w:szCs w:val="20"/>
              </w:rPr>
              <w:t>$21,978</w:t>
            </w:r>
          </w:p>
        </w:tc>
        <w:tc>
          <w:tcPr>
            <w:tcW w:w="1710" w:type="dxa"/>
          </w:tcPr>
          <w:p w14:paraId="202A0C82" w14:textId="77777777" w:rsidR="00562585" w:rsidRPr="008152A1" w:rsidRDefault="00562585" w:rsidP="00562585">
            <w:pPr>
              <w:pStyle w:val="NoSpacing"/>
              <w:rPr>
                <w:rFonts w:ascii="Cambria" w:hAnsi="Cambria"/>
                <w:sz w:val="20"/>
                <w:szCs w:val="20"/>
              </w:rPr>
            </w:pPr>
            <w:r>
              <w:rPr>
                <w:rFonts w:ascii="Cambria" w:hAnsi="Cambria"/>
                <w:sz w:val="20"/>
                <w:szCs w:val="20"/>
              </w:rPr>
              <w:t>$1,832</w:t>
            </w:r>
          </w:p>
        </w:tc>
        <w:tc>
          <w:tcPr>
            <w:tcW w:w="1620" w:type="dxa"/>
          </w:tcPr>
          <w:p w14:paraId="082E9678" w14:textId="77777777" w:rsidR="00562585" w:rsidRPr="008152A1" w:rsidRDefault="00562585" w:rsidP="00562585">
            <w:pPr>
              <w:pStyle w:val="NoSpacing"/>
              <w:rPr>
                <w:rFonts w:ascii="Cambria" w:hAnsi="Cambria"/>
                <w:sz w:val="20"/>
                <w:szCs w:val="20"/>
              </w:rPr>
            </w:pPr>
            <w:r>
              <w:rPr>
                <w:rFonts w:ascii="Cambria" w:hAnsi="Cambria"/>
                <w:sz w:val="20"/>
                <w:szCs w:val="20"/>
              </w:rPr>
              <w:t>$423</w:t>
            </w:r>
          </w:p>
        </w:tc>
      </w:tr>
      <w:tr w:rsidR="00562585" w:rsidRPr="008152A1" w14:paraId="4AE74C7B" w14:textId="77777777" w:rsidTr="00562585">
        <w:trPr>
          <w:trHeight w:val="144"/>
        </w:trPr>
        <w:tc>
          <w:tcPr>
            <w:tcW w:w="2718" w:type="dxa"/>
            <w:vAlign w:val="center"/>
          </w:tcPr>
          <w:p w14:paraId="40414909" w14:textId="77777777" w:rsidR="00562585" w:rsidRPr="008152A1" w:rsidRDefault="00562585" w:rsidP="00562585">
            <w:pPr>
              <w:pStyle w:val="NoSpacing"/>
              <w:rPr>
                <w:rFonts w:ascii="Cambria" w:hAnsi="Cambria"/>
                <w:sz w:val="20"/>
                <w:szCs w:val="20"/>
              </w:rPr>
            </w:pPr>
            <w:r w:rsidRPr="008152A1">
              <w:rPr>
                <w:rFonts w:ascii="Cambria" w:hAnsi="Cambria"/>
                <w:sz w:val="20"/>
                <w:szCs w:val="20"/>
              </w:rPr>
              <w:t>2</w:t>
            </w:r>
          </w:p>
        </w:tc>
        <w:tc>
          <w:tcPr>
            <w:tcW w:w="1890" w:type="dxa"/>
          </w:tcPr>
          <w:p w14:paraId="239BC11A" w14:textId="77777777" w:rsidR="00562585" w:rsidRPr="008152A1" w:rsidRDefault="00562585" w:rsidP="00562585">
            <w:pPr>
              <w:pStyle w:val="NoSpacing"/>
              <w:rPr>
                <w:rFonts w:ascii="Cambria" w:hAnsi="Cambria"/>
                <w:sz w:val="20"/>
                <w:szCs w:val="20"/>
              </w:rPr>
            </w:pPr>
            <w:r>
              <w:rPr>
                <w:rFonts w:ascii="Cambria" w:hAnsi="Cambria"/>
                <w:sz w:val="20"/>
                <w:szCs w:val="20"/>
              </w:rPr>
              <w:t>29,637</w:t>
            </w:r>
          </w:p>
        </w:tc>
        <w:tc>
          <w:tcPr>
            <w:tcW w:w="1710" w:type="dxa"/>
          </w:tcPr>
          <w:p w14:paraId="294BCC54" w14:textId="77777777" w:rsidR="00562585" w:rsidRPr="008152A1" w:rsidRDefault="00562585" w:rsidP="00562585">
            <w:pPr>
              <w:pStyle w:val="NoSpacing"/>
              <w:rPr>
                <w:rFonts w:ascii="Cambria" w:hAnsi="Cambria"/>
                <w:sz w:val="20"/>
                <w:szCs w:val="20"/>
              </w:rPr>
            </w:pPr>
            <w:r>
              <w:rPr>
                <w:rFonts w:ascii="Cambria" w:hAnsi="Cambria"/>
                <w:sz w:val="20"/>
                <w:szCs w:val="20"/>
              </w:rPr>
              <w:t>2,470</w:t>
            </w:r>
          </w:p>
        </w:tc>
        <w:tc>
          <w:tcPr>
            <w:tcW w:w="1620" w:type="dxa"/>
          </w:tcPr>
          <w:p w14:paraId="5BEA69BD" w14:textId="77777777" w:rsidR="00562585" w:rsidRPr="008152A1" w:rsidRDefault="00562585" w:rsidP="00562585">
            <w:pPr>
              <w:pStyle w:val="NoSpacing"/>
              <w:rPr>
                <w:rFonts w:ascii="Cambria" w:hAnsi="Cambria"/>
                <w:sz w:val="20"/>
                <w:szCs w:val="20"/>
              </w:rPr>
            </w:pPr>
            <w:r>
              <w:rPr>
                <w:rFonts w:ascii="Cambria" w:hAnsi="Cambria"/>
                <w:sz w:val="20"/>
                <w:szCs w:val="20"/>
              </w:rPr>
              <w:t>570</w:t>
            </w:r>
          </w:p>
        </w:tc>
      </w:tr>
      <w:tr w:rsidR="00562585" w:rsidRPr="008152A1" w14:paraId="0798E5C7" w14:textId="77777777" w:rsidTr="00562585">
        <w:trPr>
          <w:trHeight w:val="144"/>
        </w:trPr>
        <w:tc>
          <w:tcPr>
            <w:tcW w:w="2718" w:type="dxa"/>
            <w:vAlign w:val="center"/>
          </w:tcPr>
          <w:p w14:paraId="266DD5D7" w14:textId="77777777" w:rsidR="00562585" w:rsidRPr="008152A1" w:rsidRDefault="00562585" w:rsidP="00562585">
            <w:pPr>
              <w:pStyle w:val="NoSpacing"/>
              <w:rPr>
                <w:rFonts w:ascii="Cambria" w:hAnsi="Cambria"/>
                <w:sz w:val="20"/>
                <w:szCs w:val="20"/>
              </w:rPr>
            </w:pPr>
            <w:r w:rsidRPr="008152A1">
              <w:rPr>
                <w:rFonts w:ascii="Cambria" w:hAnsi="Cambria"/>
                <w:sz w:val="20"/>
                <w:szCs w:val="20"/>
              </w:rPr>
              <w:t>3</w:t>
            </w:r>
          </w:p>
        </w:tc>
        <w:tc>
          <w:tcPr>
            <w:tcW w:w="1890" w:type="dxa"/>
          </w:tcPr>
          <w:p w14:paraId="5EB153B3" w14:textId="77777777" w:rsidR="00562585" w:rsidRPr="008152A1" w:rsidRDefault="00562585" w:rsidP="00562585">
            <w:pPr>
              <w:pStyle w:val="NoSpacing"/>
              <w:rPr>
                <w:rFonts w:ascii="Cambria" w:hAnsi="Cambria"/>
                <w:sz w:val="20"/>
                <w:szCs w:val="20"/>
              </w:rPr>
            </w:pPr>
            <w:r>
              <w:rPr>
                <w:rFonts w:ascii="Cambria" w:hAnsi="Cambria"/>
                <w:sz w:val="20"/>
                <w:szCs w:val="20"/>
              </w:rPr>
              <w:t>37,296</w:t>
            </w:r>
          </w:p>
        </w:tc>
        <w:tc>
          <w:tcPr>
            <w:tcW w:w="1710" w:type="dxa"/>
          </w:tcPr>
          <w:p w14:paraId="53E4D584" w14:textId="77777777" w:rsidR="00562585" w:rsidRPr="008152A1" w:rsidRDefault="00562585" w:rsidP="00562585">
            <w:pPr>
              <w:pStyle w:val="NoSpacing"/>
              <w:rPr>
                <w:rFonts w:ascii="Cambria" w:hAnsi="Cambria"/>
                <w:sz w:val="20"/>
                <w:szCs w:val="20"/>
              </w:rPr>
            </w:pPr>
            <w:r>
              <w:rPr>
                <w:rFonts w:ascii="Cambria" w:hAnsi="Cambria"/>
                <w:sz w:val="20"/>
                <w:szCs w:val="20"/>
              </w:rPr>
              <w:t>3,108</w:t>
            </w:r>
          </w:p>
        </w:tc>
        <w:tc>
          <w:tcPr>
            <w:tcW w:w="1620" w:type="dxa"/>
          </w:tcPr>
          <w:p w14:paraId="0CDFFA7B" w14:textId="77777777" w:rsidR="00562585" w:rsidRPr="008152A1" w:rsidRDefault="00562585" w:rsidP="00562585">
            <w:pPr>
              <w:pStyle w:val="NoSpacing"/>
              <w:rPr>
                <w:rFonts w:ascii="Cambria" w:hAnsi="Cambria"/>
                <w:sz w:val="20"/>
                <w:szCs w:val="20"/>
              </w:rPr>
            </w:pPr>
            <w:r>
              <w:rPr>
                <w:rFonts w:ascii="Cambria" w:hAnsi="Cambria"/>
                <w:sz w:val="20"/>
                <w:szCs w:val="20"/>
              </w:rPr>
              <w:t>718</w:t>
            </w:r>
          </w:p>
        </w:tc>
      </w:tr>
      <w:tr w:rsidR="00562585" w:rsidRPr="008152A1" w14:paraId="496FECED" w14:textId="77777777" w:rsidTr="00562585">
        <w:trPr>
          <w:trHeight w:val="144"/>
        </w:trPr>
        <w:tc>
          <w:tcPr>
            <w:tcW w:w="2718" w:type="dxa"/>
            <w:vAlign w:val="center"/>
          </w:tcPr>
          <w:p w14:paraId="0FB3B366" w14:textId="77777777" w:rsidR="00562585" w:rsidRPr="008152A1" w:rsidRDefault="00562585" w:rsidP="00562585">
            <w:pPr>
              <w:pStyle w:val="NoSpacing"/>
              <w:rPr>
                <w:rFonts w:ascii="Cambria" w:hAnsi="Cambria"/>
                <w:sz w:val="20"/>
                <w:szCs w:val="20"/>
              </w:rPr>
            </w:pPr>
            <w:r w:rsidRPr="008152A1">
              <w:rPr>
                <w:rFonts w:ascii="Cambria" w:hAnsi="Cambria"/>
                <w:sz w:val="20"/>
                <w:szCs w:val="20"/>
              </w:rPr>
              <w:t>4</w:t>
            </w:r>
          </w:p>
        </w:tc>
        <w:tc>
          <w:tcPr>
            <w:tcW w:w="1890" w:type="dxa"/>
          </w:tcPr>
          <w:p w14:paraId="7BF61B0E" w14:textId="77777777" w:rsidR="00562585" w:rsidRPr="008152A1" w:rsidRDefault="00562585" w:rsidP="00562585">
            <w:pPr>
              <w:pStyle w:val="NoSpacing"/>
              <w:rPr>
                <w:rFonts w:ascii="Cambria" w:hAnsi="Cambria"/>
                <w:sz w:val="20"/>
                <w:szCs w:val="20"/>
              </w:rPr>
            </w:pPr>
            <w:r>
              <w:rPr>
                <w:rFonts w:ascii="Cambria" w:hAnsi="Cambria"/>
                <w:sz w:val="20"/>
                <w:szCs w:val="20"/>
              </w:rPr>
              <w:t>44,955</w:t>
            </w:r>
          </w:p>
        </w:tc>
        <w:tc>
          <w:tcPr>
            <w:tcW w:w="1710" w:type="dxa"/>
          </w:tcPr>
          <w:p w14:paraId="2B78E179" w14:textId="77777777" w:rsidR="00562585" w:rsidRPr="008152A1" w:rsidRDefault="00562585" w:rsidP="00562585">
            <w:pPr>
              <w:pStyle w:val="NoSpacing"/>
              <w:rPr>
                <w:rFonts w:ascii="Cambria" w:hAnsi="Cambria"/>
                <w:sz w:val="20"/>
                <w:szCs w:val="20"/>
              </w:rPr>
            </w:pPr>
            <w:r>
              <w:rPr>
                <w:rFonts w:ascii="Cambria" w:hAnsi="Cambria"/>
                <w:sz w:val="20"/>
                <w:szCs w:val="20"/>
              </w:rPr>
              <w:t>3,747</w:t>
            </w:r>
          </w:p>
        </w:tc>
        <w:tc>
          <w:tcPr>
            <w:tcW w:w="1620" w:type="dxa"/>
          </w:tcPr>
          <w:p w14:paraId="576E9C52" w14:textId="77777777" w:rsidR="00562585" w:rsidRPr="008152A1" w:rsidRDefault="00562585" w:rsidP="00562585">
            <w:pPr>
              <w:pStyle w:val="NoSpacing"/>
              <w:rPr>
                <w:rFonts w:ascii="Cambria" w:hAnsi="Cambria"/>
                <w:sz w:val="20"/>
                <w:szCs w:val="20"/>
              </w:rPr>
            </w:pPr>
            <w:r>
              <w:rPr>
                <w:rFonts w:ascii="Cambria" w:hAnsi="Cambria"/>
                <w:sz w:val="20"/>
                <w:szCs w:val="20"/>
              </w:rPr>
              <w:t>865</w:t>
            </w:r>
          </w:p>
        </w:tc>
      </w:tr>
      <w:tr w:rsidR="00562585" w:rsidRPr="008152A1" w14:paraId="0AF7997A" w14:textId="77777777" w:rsidTr="00562585">
        <w:trPr>
          <w:trHeight w:val="144"/>
        </w:trPr>
        <w:tc>
          <w:tcPr>
            <w:tcW w:w="2718" w:type="dxa"/>
            <w:vAlign w:val="center"/>
          </w:tcPr>
          <w:p w14:paraId="65E11297" w14:textId="77777777" w:rsidR="00562585" w:rsidRPr="008152A1" w:rsidRDefault="00562585" w:rsidP="00562585">
            <w:pPr>
              <w:pStyle w:val="NoSpacing"/>
              <w:rPr>
                <w:rFonts w:ascii="Cambria" w:hAnsi="Cambria"/>
                <w:sz w:val="20"/>
                <w:szCs w:val="20"/>
              </w:rPr>
            </w:pPr>
            <w:r w:rsidRPr="008152A1">
              <w:rPr>
                <w:rFonts w:ascii="Cambria" w:hAnsi="Cambria"/>
                <w:sz w:val="20"/>
                <w:szCs w:val="20"/>
              </w:rPr>
              <w:t>5</w:t>
            </w:r>
          </w:p>
        </w:tc>
        <w:tc>
          <w:tcPr>
            <w:tcW w:w="1890" w:type="dxa"/>
          </w:tcPr>
          <w:p w14:paraId="06932A89" w14:textId="77777777" w:rsidR="00562585" w:rsidRPr="008152A1" w:rsidRDefault="00562585" w:rsidP="00562585">
            <w:pPr>
              <w:pStyle w:val="NoSpacing"/>
              <w:rPr>
                <w:rFonts w:ascii="Cambria" w:hAnsi="Cambria"/>
                <w:sz w:val="20"/>
                <w:szCs w:val="20"/>
              </w:rPr>
            </w:pPr>
            <w:r>
              <w:rPr>
                <w:rFonts w:ascii="Cambria" w:hAnsi="Cambria"/>
                <w:sz w:val="20"/>
                <w:szCs w:val="20"/>
              </w:rPr>
              <w:t>52,614</w:t>
            </w:r>
          </w:p>
        </w:tc>
        <w:tc>
          <w:tcPr>
            <w:tcW w:w="1710" w:type="dxa"/>
          </w:tcPr>
          <w:p w14:paraId="56D39106" w14:textId="77777777" w:rsidR="00562585" w:rsidRPr="008152A1" w:rsidRDefault="00562585" w:rsidP="00562585">
            <w:pPr>
              <w:pStyle w:val="NoSpacing"/>
              <w:rPr>
                <w:rFonts w:ascii="Cambria" w:hAnsi="Cambria"/>
                <w:sz w:val="20"/>
                <w:szCs w:val="20"/>
              </w:rPr>
            </w:pPr>
            <w:r>
              <w:rPr>
                <w:rFonts w:ascii="Cambria" w:hAnsi="Cambria"/>
                <w:sz w:val="20"/>
                <w:szCs w:val="20"/>
              </w:rPr>
              <w:t>4,385</w:t>
            </w:r>
          </w:p>
        </w:tc>
        <w:tc>
          <w:tcPr>
            <w:tcW w:w="1620" w:type="dxa"/>
          </w:tcPr>
          <w:p w14:paraId="0D6F896C" w14:textId="77777777" w:rsidR="00562585" w:rsidRPr="008152A1" w:rsidRDefault="00562585" w:rsidP="00562585">
            <w:pPr>
              <w:pStyle w:val="NoSpacing"/>
              <w:rPr>
                <w:rFonts w:ascii="Cambria" w:hAnsi="Cambria"/>
                <w:sz w:val="20"/>
                <w:szCs w:val="20"/>
              </w:rPr>
            </w:pPr>
            <w:r>
              <w:rPr>
                <w:rFonts w:ascii="Cambria" w:hAnsi="Cambria"/>
                <w:sz w:val="20"/>
                <w:szCs w:val="20"/>
              </w:rPr>
              <w:t>1,012</w:t>
            </w:r>
          </w:p>
        </w:tc>
      </w:tr>
      <w:tr w:rsidR="00562585" w:rsidRPr="008152A1" w14:paraId="5B9A3846" w14:textId="77777777" w:rsidTr="00562585">
        <w:trPr>
          <w:trHeight w:val="144"/>
        </w:trPr>
        <w:tc>
          <w:tcPr>
            <w:tcW w:w="2718" w:type="dxa"/>
            <w:vAlign w:val="center"/>
          </w:tcPr>
          <w:p w14:paraId="57C79B5C" w14:textId="77777777" w:rsidR="00562585" w:rsidRPr="008152A1" w:rsidRDefault="00562585" w:rsidP="00562585">
            <w:pPr>
              <w:pStyle w:val="NoSpacing"/>
              <w:rPr>
                <w:rFonts w:ascii="Cambria" w:hAnsi="Cambria"/>
                <w:sz w:val="20"/>
                <w:szCs w:val="20"/>
              </w:rPr>
            </w:pPr>
            <w:r w:rsidRPr="008152A1">
              <w:rPr>
                <w:rFonts w:ascii="Cambria" w:hAnsi="Cambria"/>
                <w:sz w:val="20"/>
                <w:szCs w:val="20"/>
              </w:rPr>
              <w:t>6</w:t>
            </w:r>
          </w:p>
        </w:tc>
        <w:tc>
          <w:tcPr>
            <w:tcW w:w="1890" w:type="dxa"/>
          </w:tcPr>
          <w:p w14:paraId="1FA0018C" w14:textId="77777777" w:rsidR="00562585" w:rsidRPr="008152A1" w:rsidRDefault="00562585" w:rsidP="00562585">
            <w:pPr>
              <w:pStyle w:val="NoSpacing"/>
              <w:rPr>
                <w:rFonts w:ascii="Cambria" w:hAnsi="Cambria"/>
                <w:sz w:val="20"/>
                <w:szCs w:val="20"/>
              </w:rPr>
            </w:pPr>
            <w:r w:rsidRPr="008152A1">
              <w:rPr>
                <w:rFonts w:ascii="Cambria" w:hAnsi="Cambria"/>
                <w:sz w:val="20"/>
                <w:szCs w:val="20"/>
              </w:rPr>
              <w:t>6</w:t>
            </w:r>
            <w:r>
              <w:rPr>
                <w:rFonts w:ascii="Cambria" w:hAnsi="Cambria"/>
                <w:sz w:val="20"/>
                <w:szCs w:val="20"/>
              </w:rPr>
              <w:t>0,273</w:t>
            </w:r>
          </w:p>
        </w:tc>
        <w:tc>
          <w:tcPr>
            <w:tcW w:w="1710" w:type="dxa"/>
          </w:tcPr>
          <w:p w14:paraId="58682BA1" w14:textId="77777777" w:rsidR="00562585" w:rsidRPr="008152A1" w:rsidRDefault="00562585" w:rsidP="00562585">
            <w:pPr>
              <w:pStyle w:val="NoSpacing"/>
              <w:rPr>
                <w:rFonts w:ascii="Cambria" w:hAnsi="Cambria"/>
                <w:sz w:val="20"/>
                <w:szCs w:val="20"/>
              </w:rPr>
            </w:pPr>
            <w:r>
              <w:rPr>
                <w:rFonts w:ascii="Cambria" w:hAnsi="Cambria"/>
                <w:sz w:val="20"/>
                <w:szCs w:val="20"/>
              </w:rPr>
              <w:t>5,023</w:t>
            </w:r>
          </w:p>
        </w:tc>
        <w:tc>
          <w:tcPr>
            <w:tcW w:w="1620" w:type="dxa"/>
          </w:tcPr>
          <w:p w14:paraId="2F5E9C2D" w14:textId="77777777" w:rsidR="00562585" w:rsidRPr="008152A1" w:rsidRDefault="00562585" w:rsidP="00562585">
            <w:pPr>
              <w:pStyle w:val="NoSpacing"/>
              <w:rPr>
                <w:rFonts w:ascii="Cambria" w:hAnsi="Cambria"/>
                <w:sz w:val="20"/>
                <w:szCs w:val="20"/>
              </w:rPr>
            </w:pPr>
            <w:r>
              <w:rPr>
                <w:rFonts w:ascii="Cambria" w:hAnsi="Cambria"/>
                <w:sz w:val="20"/>
                <w:szCs w:val="20"/>
              </w:rPr>
              <w:t>1,160</w:t>
            </w:r>
          </w:p>
        </w:tc>
      </w:tr>
      <w:tr w:rsidR="00562585" w:rsidRPr="008152A1" w14:paraId="065FA731" w14:textId="77777777" w:rsidTr="00562585">
        <w:trPr>
          <w:trHeight w:val="144"/>
        </w:trPr>
        <w:tc>
          <w:tcPr>
            <w:tcW w:w="2718" w:type="dxa"/>
            <w:vAlign w:val="center"/>
          </w:tcPr>
          <w:p w14:paraId="466DABAC" w14:textId="77777777" w:rsidR="00562585" w:rsidRPr="008152A1" w:rsidRDefault="00562585" w:rsidP="00562585">
            <w:pPr>
              <w:pStyle w:val="NoSpacing"/>
              <w:rPr>
                <w:rFonts w:ascii="Cambria" w:hAnsi="Cambria"/>
                <w:sz w:val="20"/>
                <w:szCs w:val="20"/>
              </w:rPr>
            </w:pPr>
            <w:r w:rsidRPr="008152A1">
              <w:rPr>
                <w:rFonts w:ascii="Cambria" w:hAnsi="Cambria"/>
                <w:sz w:val="20"/>
                <w:szCs w:val="20"/>
              </w:rPr>
              <w:t>7</w:t>
            </w:r>
          </w:p>
        </w:tc>
        <w:tc>
          <w:tcPr>
            <w:tcW w:w="1890" w:type="dxa"/>
          </w:tcPr>
          <w:p w14:paraId="785FC1F1" w14:textId="77777777" w:rsidR="00562585" w:rsidRPr="008152A1" w:rsidRDefault="00562585" w:rsidP="00562585">
            <w:pPr>
              <w:pStyle w:val="NoSpacing"/>
              <w:rPr>
                <w:rFonts w:ascii="Cambria" w:hAnsi="Cambria"/>
                <w:sz w:val="20"/>
                <w:szCs w:val="20"/>
              </w:rPr>
            </w:pPr>
            <w:r w:rsidRPr="008152A1">
              <w:rPr>
                <w:rFonts w:ascii="Cambria" w:hAnsi="Cambria"/>
                <w:sz w:val="20"/>
                <w:szCs w:val="20"/>
              </w:rPr>
              <w:t>67,951</w:t>
            </w:r>
          </w:p>
        </w:tc>
        <w:tc>
          <w:tcPr>
            <w:tcW w:w="1710" w:type="dxa"/>
          </w:tcPr>
          <w:p w14:paraId="0CA0404D" w14:textId="77777777" w:rsidR="00562585" w:rsidRPr="008152A1" w:rsidRDefault="00562585" w:rsidP="00562585">
            <w:pPr>
              <w:pStyle w:val="NoSpacing"/>
              <w:rPr>
                <w:rFonts w:ascii="Cambria" w:hAnsi="Cambria"/>
                <w:sz w:val="20"/>
                <w:szCs w:val="20"/>
              </w:rPr>
            </w:pPr>
            <w:r w:rsidRPr="008152A1">
              <w:rPr>
                <w:rFonts w:ascii="Cambria" w:hAnsi="Cambria"/>
                <w:sz w:val="20"/>
                <w:szCs w:val="20"/>
              </w:rPr>
              <w:t>5,663</w:t>
            </w:r>
          </w:p>
        </w:tc>
        <w:tc>
          <w:tcPr>
            <w:tcW w:w="1620" w:type="dxa"/>
          </w:tcPr>
          <w:p w14:paraId="7ACF8649" w14:textId="77777777" w:rsidR="00562585" w:rsidRPr="008152A1" w:rsidRDefault="00562585" w:rsidP="00562585">
            <w:pPr>
              <w:pStyle w:val="NoSpacing"/>
              <w:rPr>
                <w:rFonts w:ascii="Cambria" w:hAnsi="Cambria"/>
                <w:sz w:val="20"/>
                <w:szCs w:val="20"/>
              </w:rPr>
            </w:pPr>
            <w:r>
              <w:rPr>
                <w:rFonts w:ascii="Cambria" w:hAnsi="Cambria"/>
                <w:sz w:val="20"/>
                <w:szCs w:val="20"/>
              </w:rPr>
              <w:t>1,307</w:t>
            </w:r>
          </w:p>
        </w:tc>
      </w:tr>
      <w:tr w:rsidR="00562585" w:rsidRPr="008152A1" w14:paraId="4C534AB4" w14:textId="77777777" w:rsidTr="00562585">
        <w:trPr>
          <w:trHeight w:val="144"/>
        </w:trPr>
        <w:tc>
          <w:tcPr>
            <w:tcW w:w="2718" w:type="dxa"/>
            <w:vAlign w:val="center"/>
          </w:tcPr>
          <w:p w14:paraId="1E9DC244" w14:textId="77777777" w:rsidR="00562585" w:rsidRPr="008152A1" w:rsidRDefault="00562585" w:rsidP="00562585">
            <w:pPr>
              <w:pStyle w:val="NoSpacing"/>
              <w:rPr>
                <w:rFonts w:ascii="Cambria" w:hAnsi="Cambria"/>
                <w:sz w:val="20"/>
                <w:szCs w:val="20"/>
              </w:rPr>
            </w:pPr>
            <w:r w:rsidRPr="008152A1">
              <w:rPr>
                <w:rFonts w:ascii="Cambria" w:hAnsi="Cambria"/>
                <w:sz w:val="20"/>
                <w:szCs w:val="20"/>
              </w:rPr>
              <w:t>8</w:t>
            </w:r>
          </w:p>
        </w:tc>
        <w:tc>
          <w:tcPr>
            <w:tcW w:w="1890" w:type="dxa"/>
          </w:tcPr>
          <w:p w14:paraId="25327EC6" w14:textId="77777777" w:rsidR="00562585" w:rsidRPr="008152A1" w:rsidRDefault="00562585" w:rsidP="00562585">
            <w:pPr>
              <w:pStyle w:val="NoSpacing"/>
              <w:rPr>
                <w:rFonts w:ascii="Cambria" w:hAnsi="Cambria"/>
                <w:sz w:val="20"/>
                <w:szCs w:val="20"/>
              </w:rPr>
            </w:pPr>
            <w:r w:rsidRPr="008152A1">
              <w:rPr>
                <w:rFonts w:ascii="Cambria" w:hAnsi="Cambria"/>
                <w:sz w:val="20"/>
                <w:szCs w:val="20"/>
              </w:rPr>
              <w:t>75,647</w:t>
            </w:r>
          </w:p>
        </w:tc>
        <w:tc>
          <w:tcPr>
            <w:tcW w:w="1710" w:type="dxa"/>
          </w:tcPr>
          <w:p w14:paraId="1D364421" w14:textId="77777777" w:rsidR="00562585" w:rsidRPr="008152A1" w:rsidRDefault="00562585" w:rsidP="00562585">
            <w:pPr>
              <w:pStyle w:val="NoSpacing"/>
              <w:rPr>
                <w:rFonts w:ascii="Cambria" w:hAnsi="Cambria"/>
                <w:sz w:val="20"/>
                <w:szCs w:val="20"/>
              </w:rPr>
            </w:pPr>
            <w:r w:rsidRPr="008152A1">
              <w:rPr>
                <w:rFonts w:ascii="Cambria" w:hAnsi="Cambria"/>
                <w:sz w:val="20"/>
                <w:szCs w:val="20"/>
              </w:rPr>
              <w:t>6,304</w:t>
            </w:r>
          </w:p>
        </w:tc>
        <w:tc>
          <w:tcPr>
            <w:tcW w:w="1620" w:type="dxa"/>
          </w:tcPr>
          <w:p w14:paraId="45E0636E" w14:textId="77777777" w:rsidR="00562585" w:rsidRPr="008152A1" w:rsidRDefault="00562585" w:rsidP="00562585">
            <w:pPr>
              <w:pStyle w:val="NoSpacing"/>
              <w:rPr>
                <w:rFonts w:ascii="Cambria" w:hAnsi="Cambria"/>
                <w:sz w:val="20"/>
                <w:szCs w:val="20"/>
              </w:rPr>
            </w:pPr>
            <w:r w:rsidRPr="008152A1">
              <w:rPr>
                <w:rFonts w:ascii="Cambria" w:hAnsi="Cambria"/>
                <w:sz w:val="20"/>
                <w:szCs w:val="20"/>
              </w:rPr>
              <w:t>1,455</w:t>
            </w:r>
          </w:p>
        </w:tc>
      </w:tr>
      <w:tr w:rsidR="00562585" w:rsidRPr="008152A1" w14:paraId="08075507" w14:textId="77777777" w:rsidTr="00562585">
        <w:trPr>
          <w:trHeight w:val="144"/>
        </w:trPr>
        <w:tc>
          <w:tcPr>
            <w:tcW w:w="2718" w:type="dxa"/>
            <w:vAlign w:val="center"/>
          </w:tcPr>
          <w:p w14:paraId="3265A9C4" w14:textId="77777777" w:rsidR="00562585" w:rsidRPr="008152A1" w:rsidRDefault="00562585" w:rsidP="00562585">
            <w:pPr>
              <w:pStyle w:val="NoSpacing"/>
              <w:rPr>
                <w:rFonts w:ascii="Cambria" w:hAnsi="Cambria"/>
                <w:sz w:val="20"/>
                <w:szCs w:val="20"/>
              </w:rPr>
            </w:pPr>
            <w:r w:rsidRPr="008152A1">
              <w:rPr>
                <w:rFonts w:ascii="Cambria" w:hAnsi="Cambria"/>
                <w:sz w:val="20"/>
                <w:szCs w:val="20"/>
              </w:rPr>
              <w:t xml:space="preserve">For each </w:t>
            </w:r>
            <w:proofErr w:type="spellStart"/>
            <w:r w:rsidRPr="008152A1">
              <w:rPr>
                <w:rFonts w:ascii="Cambria" w:hAnsi="Cambria"/>
                <w:sz w:val="20"/>
                <w:szCs w:val="20"/>
              </w:rPr>
              <w:t>add’l</w:t>
            </w:r>
            <w:proofErr w:type="spellEnd"/>
            <w:r w:rsidRPr="008152A1">
              <w:rPr>
                <w:rFonts w:ascii="Cambria" w:hAnsi="Cambria"/>
                <w:sz w:val="20"/>
                <w:szCs w:val="20"/>
              </w:rPr>
              <w:t xml:space="preserve"> person add</w:t>
            </w:r>
          </w:p>
        </w:tc>
        <w:tc>
          <w:tcPr>
            <w:tcW w:w="1890" w:type="dxa"/>
            <w:vAlign w:val="center"/>
          </w:tcPr>
          <w:p w14:paraId="012E9DE5" w14:textId="77777777" w:rsidR="00562585" w:rsidRPr="008152A1" w:rsidRDefault="00562585" w:rsidP="00562585">
            <w:pPr>
              <w:pStyle w:val="NoSpacing"/>
              <w:rPr>
                <w:rFonts w:ascii="Cambria" w:hAnsi="Cambria"/>
                <w:sz w:val="20"/>
                <w:szCs w:val="20"/>
              </w:rPr>
            </w:pPr>
            <w:r w:rsidRPr="008152A1">
              <w:rPr>
                <w:rFonts w:ascii="Cambria" w:hAnsi="Cambria"/>
                <w:sz w:val="20"/>
                <w:szCs w:val="20"/>
              </w:rPr>
              <w:t>+ 7,696</w:t>
            </w:r>
          </w:p>
        </w:tc>
        <w:tc>
          <w:tcPr>
            <w:tcW w:w="1710" w:type="dxa"/>
            <w:vAlign w:val="center"/>
          </w:tcPr>
          <w:p w14:paraId="746C1DEC" w14:textId="77777777" w:rsidR="00562585" w:rsidRPr="008152A1" w:rsidRDefault="00562585" w:rsidP="00562585">
            <w:pPr>
              <w:pStyle w:val="NoSpacing"/>
              <w:rPr>
                <w:rFonts w:ascii="Cambria" w:hAnsi="Cambria"/>
                <w:sz w:val="20"/>
                <w:szCs w:val="20"/>
              </w:rPr>
            </w:pPr>
            <w:r w:rsidRPr="008152A1">
              <w:rPr>
                <w:rFonts w:ascii="Cambria" w:hAnsi="Cambria"/>
                <w:sz w:val="20"/>
                <w:szCs w:val="20"/>
              </w:rPr>
              <w:t>+ 642</w:t>
            </w:r>
          </w:p>
        </w:tc>
        <w:tc>
          <w:tcPr>
            <w:tcW w:w="1620" w:type="dxa"/>
            <w:vAlign w:val="center"/>
          </w:tcPr>
          <w:p w14:paraId="72C4EEBA" w14:textId="77777777" w:rsidR="00562585" w:rsidRPr="008152A1" w:rsidRDefault="00562585" w:rsidP="00562585">
            <w:pPr>
              <w:pStyle w:val="NoSpacing"/>
              <w:rPr>
                <w:rFonts w:ascii="Cambria" w:hAnsi="Cambria"/>
                <w:sz w:val="20"/>
                <w:szCs w:val="20"/>
              </w:rPr>
            </w:pPr>
            <w:r w:rsidRPr="008152A1">
              <w:rPr>
                <w:rFonts w:ascii="Cambria" w:hAnsi="Cambria"/>
                <w:sz w:val="20"/>
                <w:szCs w:val="20"/>
              </w:rPr>
              <w:t>+ 148</w:t>
            </w:r>
          </w:p>
        </w:tc>
      </w:tr>
    </w:tbl>
    <w:p w14:paraId="1C559FF9" w14:textId="77777777" w:rsidR="00562585" w:rsidRPr="008152A1" w:rsidRDefault="00562585" w:rsidP="00562585">
      <w:pPr>
        <w:ind w:left="1440"/>
        <w:rPr>
          <w:rStyle w:val="Emphasis"/>
          <w:rFonts w:ascii="Cambria" w:hAnsi="Cambria"/>
          <w:caps w:val="0"/>
        </w:rPr>
      </w:pPr>
    </w:p>
    <w:p w14:paraId="1BE6D04D" w14:textId="77777777" w:rsidR="00562585" w:rsidRPr="008152A1" w:rsidRDefault="00562585" w:rsidP="00562585">
      <w:pPr>
        <w:ind w:left="1440"/>
        <w:rPr>
          <w:rStyle w:val="Emphasis"/>
          <w:rFonts w:ascii="Cambria" w:hAnsi="Cambria"/>
          <w:caps w:val="0"/>
        </w:rPr>
      </w:pPr>
    </w:p>
    <w:p w14:paraId="00D1E056" w14:textId="77777777" w:rsidR="00562585" w:rsidRPr="008152A1" w:rsidRDefault="00562585" w:rsidP="00562585">
      <w:pPr>
        <w:ind w:left="1440"/>
        <w:rPr>
          <w:rStyle w:val="Emphasis"/>
          <w:rFonts w:ascii="Cambria" w:hAnsi="Cambria"/>
          <w:caps w:val="0"/>
        </w:rPr>
      </w:pPr>
    </w:p>
    <w:p w14:paraId="0E97E5DD" w14:textId="77777777" w:rsidR="00562585" w:rsidRPr="008152A1" w:rsidRDefault="00562585" w:rsidP="00562585">
      <w:pPr>
        <w:ind w:left="1440"/>
        <w:rPr>
          <w:rStyle w:val="Emphasis"/>
          <w:rFonts w:ascii="Cambria" w:hAnsi="Cambria"/>
          <w:caps w:val="0"/>
        </w:rPr>
      </w:pPr>
    </w:p>
    <w:p w14:paraId="7459FF9D" w14:textId="77777777" w:rsidR="00562585" w:rsidRPr="008152A1" w:rsidRDefault="00562585" w:rsidP="00562585">
      <w:pPr>
        <w:ind w:left="1440"/>
        <w:rPr>
          <w:rStyle w:val="Emphasis"/>
          <w:rFonts w:ascii="Cambria" w:hAnsi="Cambria"/>
          <w:caps w:val="0"/>
        </w:rPr>
      </w:pPr>
    </w:p>
    <w:p w14:paraId="3BB01572" w14:textId="77777777" w:rsidR="00562585" w:rsidRPr="008152A1" w:rsidRDefault="00562585" w:rsidP="00562585">
      <w:pPr>
        <w:ind w:left="1440"/>
        <w:rPr>
          <w:rStyle w:val="Emphasis"/>
          <w:rFonts w:ascii="Cambria" w:hAnsi="Cambria"/>
          <w:caps w:val="0"/>
        </w:rPr>
      </w:pPr>
    </w:p>
    <w:p w14:paraId="6D338BC1" w14:textId="77777777" w:rsidR="00562585" w:rsidRPr="008152A1" w:rsidRDefault="00562585" w:rsidP="00562585">
      <w:pPr>
        <w:ind w:left="1440"/>
        <w:rPr>
          <w:rStyle w:val="Emphasis"/>
          <w:rFonts w:ascii="Cambria" w:hAnsi="Cambria"/>
          <w:caps w:val="0"/>
        </w:rPr>
      </w:pPr>
    </w:p>
    <w:p w14:paraId="6D85670B" w14:textId="77777777" w:rsidR="00562585" w:rsidRPr="008152A1" w:rsidRDefault="00562585" w:rsidP="00562585">
      <w:pPr>
        <w:ind w:left="1440"/>
        <w:rPr>
          <w:rStyle w:val="Emphasis"/>
          <w:rFonts w:ascii="Cambria" w:hAnsi="Cambria"/>
          <w:caps w:val="0"/>
        </w:rPr>
      </w:pPr>
    </w:p>
    <w:p w14:paraId="31CEFB9F" w14:textId="77777777" w:rsidR="00562585" w:rsidRPr="008152A1" w:rsidRDefault="00562585" w:rsidP="00562585">
      <w:pPr>
        <w:ind w:left="1440"/>
        <w:rPr>
          <w:rStyle w:val="Emphasis"/>
          <w:rFonts w:ascii="Cambria" w:hAnsi="Cambria"/>
          <w:caps w:val="0"/>
        </w:rPr>
      </w:pPr>
    </w:p>
    <w:p w14:paraId="6C97C884" w14:textId="77777777" w:rsidR="00562585" w:rsidRPr="008152A1" w:rsidRDefault="00562585" w:rsidP="00562585">
      <w:pPr>
        <w:ind w:left="1440"/>
        <w:rPr>
          <w:rStyle w:val="Emphasis"/>
          <w:rFonts w:ascii="Cambria" w:hAnsi="Cambria"/>
          <w:caps w:val="0"/>
        </w:rPr>
      </w:pPr>
    </w:p>
    <w:p w14:paraId="15F47448" w14:textId="77777777" w:rsidR="00562585" w:rsidRPr="008152A1" w:rsidRDefault="00562585" w:rsidP="00562585">
      <w:pPr>
        <w:rPr>
          <w:rStyle w:val="Emphasis"/>
          <w:rFonts w:ascii="Cambria" w:hAnsi="Cambria"/>
          <w:caps w:val="0"/>
        </w:rPr>
      </w:pPr>
    </w:p>
    <w:p w14:paraId="5E1D993D" w14:textId="77777777" w:rsidR="00562585" w:rsidRPr="008152A1" w:rsidRDefault="00562585" w:rsidP="00562585">
      <w:pPr>
        <w:ind w:left="1440"/>
        <w:rPr>
          <w:rStyle w:val="Emphasis"/>
          <w:rFonts w:ascii="Cambria" w:hAnsi="Cambria"/>
          <w:caps w:val="0"/>
        </w:rPr>
      </w:pPr>
    </w:p>
    <w:p w14:paraId="308CA402" w14:textId="77777777" w:rsidR="00562585" w:rsidRPr="00D51854" w:rsidRDefault="00562585" w:rsidP="00562585">
      <w:pPr>
        <w:tabs>
          <w:tab w:val="left" w:pos="810"/>
        </w:tabs>
        <w:overflowPunct/>
        <w:autoSpaceDE/>
        <w:autoSpaceDN/>
        <w:adjustRightInd/>
        <w:spacing w:after="200" w:line="252" w:lineRule="auto"/>
        <w:ind w:left="540"/>
        <w:textAlignment w:val="auto"/>
        <w:rPr>
          <w:rFonts w:ascii="Cambria" w:hAnsi="Cambria"/>
          <w:sz w:val="18"/>
          <w:szCs w:val="18"/>
        </w:rPr>
      </w:pPr>
      <w:r w:rsidRPr="00D51854">
        <w:rPr>
          <w:rStyle w:val="Emphasis"/>
          <w:rFonts w:ascii="Cambria" w:hAnsi="Cambria"/>
          <w:sz w:val="18"/>
          <w:szCs w:val="18"/>
        </w:rPr>
        <w:t xml:space="preserve">2.  HOW DO I KNOW IF MY CHILDREN QUALIFY AS homeless, MIGRANT, OR RUNAWAY? </w:t>
      </w:r>
      <w:r w:rsidRPr="00D51854">
        <w:rPr>
          <w:rFonts w:ascii="Cambria" w:hAnsi="Cambria" w:cs="Arial"/>
          <w:sz w:val="18"/>
          <w:szCs w:val="18"/>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w:t>
      </w:r>
      <w:r w:rsidRPr="00D51854">
        <w:rPr>
          <w:rFonts w:ascii="Cambria" w:hAnsi="Cambria"/>
          <w:sz w:val="18"/>
          <w:szCs w:val="18"/>
        </w:rPr>
        <w:t xml:space="preserve">If you believe children in your household meet these descriptions and haven’t been told your children will get free meals, please call or e-mail </w:t>
      </w:r>
      <w:r w:rsidR="00BD24CD">
        <w:rPr>
          <w:rStyle w:val="Strong"/>
          <w:rFonts w:ascii="Cambria" w:hAnsi="Cambria"/>
          <w:sz w:val="18"/>
          <w:szCs w:val="18"/>
        </w:rPr>
        <w:t>Mr. Tom Moreland, Homeless Liaison.</w:t>
      </w:r>
    </w:p>
    <w:p w14:paraId="1E7CBB51" w14:textId="43AF245B" w:rsidR="00562585" w:rsidRPr="00D51854" w:rsidRDefault="00562585" w:rsidP="00562585">
      <w:pPr>
        <w:overflowPunct/>
        <w:autoSpaceDE/>
        <w:autoSpaceDN/>
        <w:adjustRightInd/>
        <w:spacing w:after="200" w:line="252" w:lineRule="auto"/>
        <w:ind w:left="540"/>
        <w:textAlignment w:val="auto"/>
        <w:rPr>
          <w:rFonts w:ascii="Cambria" w:hAnsi="Cambria"/>
          <w:sz w:val="18"/>
          <w:szCs w:val="18"/>
        </w:rPr>
      </w:pPr>
      <w:r w:rsidRPr="00D51854">
        <w:rPr>
          <w:rStyle w:val="Emphasis"/>
          <w:rFonts w:ascii="Cambria" w:hAnsi="Cambria"/>
          <w:sz w:val="18"/>
          <w:szCs w:val="18"/>
        </w:rPr>
        <w:t xml:space="preserve">3.  Do I need to fill out an application for each child?  </w:t>
      </w:r>
      <w:r w:rsidRPr="00D51854">
        <w:rPr>
          <w:rFonts w:ascii="Cambria" w:hAnsi="Cambria"/>
          <w:sz w:val="18"/>
          <w:szCs w:val="18"/>
        </w:rPr>
        <w:t xml:space="preserve">No. </w:t>
      </w:r>
      <w:r w:rsidRPr="00D51854">
        <w:rPr>
          <w:rFonts w:ascii="Cambria" w:hAnsi="Cambria"/>
          <w:i/>
          <w:sz w:val="18"/>
          <w:szCs w:val="18"/>
        </w:rPr>
        <w:t>Use</w:t>
      </w:r>
      <w:r w:rsidRPr="00D51854">
        <w:rPr>
          <w:rFonts w:ascii="Cambria" w:hAnsi="Cambria"/>
          <w:sz w:val="18"/>
          <w:szCs w:val="18"/>
        </w:rPr>
        <w:t xml:space="preserve"> </w:t>
      </w:r>
      <w:r w:rsidRPr="00D51854">
        <w:rPr>
          <w:rStyle w:val="SubtleEmphasis"/>
          <w:rFonts w:ascii="Cambria" w:hAnsi="Cambria"/>
          <w:sz w:val="18"/>
          <w:szCs w:val="18"/>
        </w:rPr>
        <w:t>one Free and Reduced Price School Meals Application for all students in your household.</w:t>
      </w:r>
      <w:r w:rsidRPr="00D51854">
        <w:rPr>
          <w:rFonts w:ascii="Cambria" w:hAnsi="Cambria"/>
          <w:sz w:val="18"/>
          <w:szCs w:val="18"/>
        </w:rPr>
        <w:t xml:space="preserve"> We cannot approve an application that is not complete, so be sure to fill out all required information. Return the completed application to: </w:t>
      </w:r>
      <w:r w:rsidR="000572AC">
        <w:rPr>
          <w:rStyle w:val="Strong"/>
          <w:rFonts w:ascii="Cambria" w:hAnsi="Cambria"/>
          <w:sz w:val="18"/>
          <w:szCs w:val="18"/>
        </w:rPr>
        <w:t>Mrs. N</w:t>
      </w:r>
      <w:r w:rsidR="00BD24CD">
        <w:rPr>
          <w:rStyle w:val="Strong"/>
          <w:rFonts w:ascii="Cambria" w:hAnsi="Cambria"/>
          <w:sz w:val="18"/>
          <w:szCs w:val="18"/>
        </w:rPr>
        <w:t xml:space="preserve">ichole Arnold, Food Service Director, </w:t>
      </w:r>
      <w:proofErr w:type="gramStart"/>
      <w:r w:rsidR="00BD24CD">
        <w:rPr>
          <w:rStyle w:val="Strong"/>
          <w:rFonts w:ascii="Cambria" w:hAnsi="Cambria"/>
          <w:sz w:val="18"/>
          <w:szCs w:val="18"/>
        </w:rPr>
        <w:t>497</w:t>
      </w:r>
      <w:proofErr w:type="gramEnd"/>
      <w:r w:rsidR="00BD24CD">
        <w:rPr>
          <w:rStyle w:val="Strong"/>
          <w:rFonts w:ascii="Cambria" w:hAnsi="Cambria"/>
          <w:sz w:val="18"/>
          <w:szCs w:val="18"/>
        </w:rPr>
        <w:t xml:space="preserve"> Joachim Ave, Herculaneum, MO 63048.</w:t>
      </w:r>
    </w:p>
    <w:p w14:paraId="322ADD0E" w14:textId="4692F871" w:rsidR="00562585" w:rsidRPr="00D51854" w:rsidRDefault="00562585" w:rsidP="00562585">
      <w:pPr>
        <w:overflowPunct/>
        <w:autoSpaceDE/>
        <w:autoSpaceDN/>
        <w:adjustRightInd/>
        <w:spacing w:after="200" w:line="252" w:lineRule="auto"/>
        <w:ind w:left="540"/>
        <w:textAlignment w:val="auto"/>
        <w:rPr>
          <w:rFonts w:ascii="Cambria" w:hAnsi="Cambria"/>
          <w:sz w:val="18"/>
          <w:szCs w:val="18"/>
        </w:rPr>
      </w:pPr>
      <w:r w:rsidRPr="00D51854">
        <w:rPr>
          <w:rFonts w:ascii="Cambria" w:hAnsi="Cambria"/>
          <w:sz w:val="18"/>
          <w:szCs w:val="18"/>
        </w:rPr>
        <w:t>4.  SHOULD I FILL OUT AN APPLICATION IF I RECEIVED A LETTER THIS SCHOOL YEAR SAYING MY CHILDREN ARE ALREADY APPROVED FOR FREE MEALS?  No, but please read the letter you got carefully and follow the instructions.</w:t>
      </w:r>
      <w:r w:rsidRPr="00D51854">
        <w:rPr>
          <w:rFonts w:ascii="Cambria" w:hAnsi="Cambria" w:cs="Arial"/>
          <w:bCs/>
          <w:sz w:val="18"/>
          <w:szCs w:val="18"/>
        </w:rPr>
        <w:t xml:space="preserve"> If any children in your household were missing from your eligibility notification, contact </w:t>
      </w:r>
      <w:r w:rsidR="000572AC">
        <w:rPr>
          <w:rStyle w:val="Strong"/>
          <w:rFonts w:ascii="Cambria" w:hAnsi="Cambria"/>
          <w:sz w:val="18"/>
          <w:szCs w:val="18"/>
        </w:rPr>
        <w:t>Mrs. N</w:t>
      </w:r>
      <w:r w:rsidR="00BD24CD">
        <w:rPr>
          <w:rStyle w:val="Strong"/>
          <w:rFonts w:ascii="Cambria" w:hAnsi="Cambria"/>
          <w:sz w:val="18"/>
          <w:szCs w:val="18"/>
        </w:rPr>
        <w:t xml:space="preserve">ichole Arnold, Food Service Director, </w:t>
      </w:r>
      <w:r w:rsidR="009D4237">
        <w:rPr>
          <w:rStyle w:val="Strong"/>
          <w:rFonts w:ascii="Cambria" w:hAnsi="Cambria"/>
          <w:sz w:val="18"/>
          <w:szCs w:val="18"/>
        </w:rPr>
        <w:t>636-479-5200</w:t>
      </w:r>
      <w:r w:rsidRPr="00D51854">
        <w:rPr>
          <w:rFonts w:ascii="Cambria" w:hAnsi="Cambria" w:cs="Arial"/>
          <w:bCs/>
          <w:sz w:val="18"/>
          <w:szCs w:val="18"/>
        </w:rPr>
        <w:t>.</w:t>
      </w:r>
    </w:p>
    <w:p w14:paraId="316F38A1" w14:textId="77777777" w:rsidR="00562585" w:rsidRDefault="00BD24CD" w:rsidP="00562585">
      <w:pPr>
        <w:overflowPunct/>
        <w:autoSpaceDE/>
        <w:autoSpaceDN/>
        <w:adjustRightInd/>
        <w:spacing w:after="200" w:line="252" w:lineRule="auto"/>
        <w:ind w:left="540"/>
        <w:textAlignment w:val="auto"/>
        <w:rPr>
          <w:rFonts w:ascii="Cambria" w:hAnsi="Cambria"/>
          <w:sz w:val="18"/>
          <w:szCs w:val="18"/>
        </w:rPr>
      </w:pPr>
      <w:r>
        <w:rPr>
          <w:rFonts w:ascii="Cambria" w:hAnsi="Cambria"/>
          <w:sz w:val="18"/>
          <w:szCs w:val="18"/>
        </w:rPr>
        <w:t>5</w:t>
      </w:r>
      <w:r w:rsidR="00562585" w:rsidRPr="00D51854">
        <w:rPr>
          <w:rFonts w:ascii="Cambria" w:hAnsi="Cambria"/>
          <w:sz w:val="18"/>
          <w:szCs w:val="18"/>
        </w:rPr>
        <w:t>.  MY CHILD’S APPLICATION WAS APPROVED LAST YEAR.  DO I NEED TO FILL OUT A NEW ONE?  Yes.  Your child’s application is only good for that school year and for the first few days of this school year.  Y</w:t>
      </w:r>
      <w:bookmarkStart w:id="0" w:name="_GoBack"/>
      <w:bookmarkEnd w:id="0"/>
      <w:r w:rsidR="00562585" w:rsidRPr="00D51854">
        <w:rPr>
          <w:rFonts w:ascii="Cambria" w:hAnsi="Cambria"/>
          <w:sz w:val="18"/>
          <w:szCs w:val="18"/>
        </w:rPr>
        <w:t xml:space="preserve">ou must send in a new application unless the school told you that your child is eligible for the new school year.  </w:t>
      </w:r>
    </w:p>
    <w:p w14:paraId="12DC4A77" w14:textId="77777777" w:rsidR="00562585" w:rsidRPr="00D51854" w:rsidRDefault="00BD24CD" w:rsidP="00562585">
      <w:pPr>
        <w:overflowPunct/>
        <w:autoSpaceDE/>
        <w:autoSpaceDN/>
        <w:adjustRightInd/>
        <w:spacing w:after="200" w:line="252" w:lineRule="auto"/>
        <w:ind w:left="540"/>
        <w:textAlignment w:val="auto"/>
        <w:rPr>
          <w:rFonts w:ascii="Cambria" w:hAnsi="Cambria"/>
          <w:sz w:val="18"/>
          <w:szCs w:val="18"/>
        </w:rPr>
      </w:pPr>
      <w:r>
        <w:rPr>
          <w:rFonts w:ascii="Cambria" w:hAnsi="Cambria"/>
          <w:sz w:val="18"/>
          <w:szCs w:val="18"/>
        </w:rPr>
        <w:t>6</w:t>
      </w:r>
      <w:r w:rsidR="00562585" w:rsidRPr="00D51854">
        <w:rPr>
          <w:rFonts w:ascii="Cambria" w:hAnsi="Cambria"/>
          <w:sz w:val="18"/>
          <w:szCs w:val="18"/>
        </w:rPr>
        <w:t xml:space="preserve">.  I GET WIC.  CAN MY CHILDREN GET FREE MEALS?  Children in households participating in WIC </w:t>
      </w:r>
      <w:r w:rsidR="00562585" w:rsidRPr="00D51854">
        <w:rPr>
          <w:rFonts w:ascii="Cambria" w:hAnsi="Cambria"/>
          <w:sz w:val="18"/>
          <w:szCs w:val="18"/>
          <w:u w:val="single"/>
        </w:rPr>
        <w:t>may</w:t>
      </w:r>
      <w:r w:rsidR="00562585" w:rsidRPr="00D51854">
        <w:rPr>
          <w:rFonts w:ascii="Cambria" w:hAnsi="Cambria"/>
          <w:sz w:val="18"/>
          <w:szCs w:val="18"/>
        </w:rPr>
        <w:t xml:space="preserve"> be eligible for free or reduced price meals.  Please send in an application.</w:t>
      </w:r>
    </w:p>
    <w:p w14:paraId="28215FC5" w14:textId="77777777" w:rsidR="00562585" w:rsidRPr="00D51854" w:rsidRDefault="00BD24CD" w:rsidP="00562585">
      <w:pPr>
        <w:overflowPunct/>
        <w:autoSpaceDE/>
        <w:autoSpaceDN/>
        <w:adjustRightInd/>
        <w:spacing w:after="200" w:line="252" w:lineRule="auto"/>
        <w:ind w:left="540"/>
        <w:textAlignment w:val="auto"/>
        <w:rPr>
          <w:rFonts w:ascii="Cambria" w:hAnsi="Cambria"/>
          <w:sz w:val="18"/>
          <w:szCs w:val="18"/>
        </w:rPr>
      </w:pPr>
      <w:r>
        <w:rPr>
          <w:rStyle w:val="Emphasis"/>
          <w:rFonts w:ascii="Cambria" w:hAnsi="Cambria"/>
          <w:sz w:val="18"/>
          <w:szCs w:val="18"/>
        </w:rPr>
        <w:t>7</w:t>
      </w:r>
      <w:r w:rsidR="00562585" w:rsidRPr="00D51854">
        <w:rPr>
          <w:rStyle w:val="Emphasis"/>
          <w:rFonts w:ascii="Cambria" w:hAnsi="Cambria"/>
          <w:sz w:val="18"/>
          <w:szCs w:val="18"/>
        </w:rPr>
        <w:t xml:space="preserve">.  Will the information I give be checked? </w:t>
      </w:r>
      <w:r w:rsidR="00562585" w:rsidRPr="00D51854">
        <w:rPr>
          <w:rFonts w:ascii="Cambria" w:hAnsi="Cambria"/>
          <w:sz w:val="18"/>
          <w:szCs w:val="18"/>
        </w:rPr>
        <w:t xml:space="preserve">Yes. We may also ask you to send written proof of the household income you report. </w:t>
      </w:r>
    </w:p>
    <w:p w14:paraId="2363C64F" w14:textId="77777777" w:rsidR="00562585" w:rsidRPr="00D51854" w:rsidRDefault="00BD24CD" w:rsidP="00562585">
      <w:pPr>
        <w:overflowPunct/>
        <w:autoSpaceDE/>
        <w:autoSpaceDN/>
        <w:adjustRightInd/>
        <w:spacing w:after="200" w:line="252" w:lineRule="auto"/>
        <w:ind w:left="540"/>
        <w:textAlignment w:val="auto"/>
        <w:rPr>
          <w:rFonts w:ascii="Cambria" w:hAnsi="Cambria"/>
          <w:b/>
          <w:bCs/>
          <w:spacing w:val="-10"/>
          <w:sz w:val="18"/>
          <w:szCs w:val="18"/>
        </w:rPr>
      </w:pPr>
      <w:r>
        <w:rPr>
          <w:rStyle w:val="Emphasis"/>
          <w:rFonts w:ascii="Cambria" w:hAnsi="Cambria"/>
          <w:sz w:val="18"/>
          <w:szCs w:val="18"/>
        </w:rPr>
        <w:t>8</w:t>
      </w:r>
      <w:r w:rsidR="00562585" w:rsidRPr="00D51854">
        <w:rPr>
          <w:rStyle w:val="Emphasis"/>
          <w:rFonts w:ascii="Cambria" w:hAnsi="Cambria"/>
          <w:sz w:val="18"/>
          <w:szCs w:val="18"/>
        </w:rPr>
        <w:t>.  If I don’t qualify now, may I apply later?</w:t>
      </w:r>
      <w:r w:rsidR="00562585" w:rsidRPr="00D51854">
        <w:rPr>
          <w:rFonts w:ascii="Cambria" w:hAnsi="Cambria"/>
          <w:b/>
          <w:bCs/>
          <w:sz w:val="18"/>
          <w:szCs w:val="18"/>
        </w:rPr>
        <w:t xml:space="preserve"> </w:t>
      </w:r>
      <w:r w:rsidR="00562585" w:rsidRPr="00D51854">
        <w:rPr>
          <w:rFonts w:ascii="Cambria" w:hAnsi="Cambria"/>
          <w:sz w:val="18"/>
          <w:szCs w:val="18"/>
        </w:rPr>
        <w:t>Yes, you may apply at any time during the school year.  For example, children with a parent or guardian who becomes unemployed may become eligible for free and reduced price meals if the household income drops below the income limit.</w:t>
      </w:r>
    </w:p>
    <w:p w14:paraId="45BB91F3" w14:textId="77777777" w:rsidR="00562585" w:rsidRDefault="00562585" w:rsidP="00562585">
      <w:pPr>
        <w:overflowPunct/>
        <w:autoSpaceDE/>
        <w:autoSpaceDN/>
        <w:adjustRightInd/>
        <w:spacing w:after="200" w:line="252" w:lineRule="auto"/>
        <w:ind w:left="540"/>
        <w:textAlignment w:val="auto"/>
        <w:rPr>
          <w:rStyle w:val="Emphasis"/>
          <w:rFonts w:ascii="Cambria" w:hAnsi="Cambria"/>
          <w:sz w:val="18"/>
          <w:szCs w:val="18"/>
        </w:rPr>
      </w:pPr>
    </w:p>
    <w:p w14:paraId="47DAFB88" w14:textId="77777777" w:rsidR="00562585" w:rsidRPr="00D51854" w:rsidRDefault="00562585" w:rsidP="00562585">
      <w:pPr>
        <w:overflowPunct/>
        <w:autoSpaceDE/>
        <w:autoSpaceDN/>
        <w:adjustRightInd/>
        <w:spacing w:after="200" w:line="252" w:lineRule="auto"/>
        <w:jc w:val="right"/>
        <w:textAlignment w:val="auto"/>
        <w:rPr>
          <w:rFonts w:ascii="Cambria" w:hAnsi="Cambria"/>
          <w:sz w:val="18"/>
          <w:szCs w:val="18"/>
        </w:rPr>
      </w:pPr>
      <w:r w:rsidRPr="00D51854">
        <w:rPr>
          <w:rFonts w:ascii="Cambria" w:hAnsi="Cambria"/>
          <w:b/>
          <w:sz w:val="18"/>
          <w:szCs w:val="18"/>
        </w:rPr>
        <w:t>Attachment B (Continued)</w:t>
      </w:r>
    </w:p>
    <w:p w14:paraId="36F06B98" w14:textId="77777777" w:rsidR="00562585" w:rsidRDefault="00562585" w:rsidP="00562585">
      <w:pPr>
        <w:overflowPunct/>
        <w:autoSpaceDE/>
        <w:autoSpaceDN/>
        <w:adjustRightInd/>
        <w:spacing w:after="200" w:line="252" w:lineRule="auto"/>
        <w:ind w:left="540"/>
        <w:textAlignment w:val="auto"/>
        <w:rPr>
          <w:rStyle w:val="Emphasis"/>
          <w:rFonts w:ascii="Cambria" w:hAnsi="Cambria"/>
          <w:sz w:val="18"/>
          <w:szCs w:val="18"/>
        </w:rPr>
      </w:pPr>
    </w:p>
    <w:p w14:paraId="405C823B" w14:textId="77777777" w:rsidR="00562585" w:rsidRDefault="00562585" w:rsidP="00562585">
      <w:pPr>
        <w:overflowPunct/>
        <w:autoSpaceDE/>
        <w:autoSpaceDN/>
        <w:adjustRightInd/>
        <w:spacing w:after="200" w:line="252" w:lineRule="auto"/>
        <w:ind w:left="540"/>
        <w:textAlignment w:val="auto"/>
        <w:rPr>
          <w:rStyle w:val="Emphasis"/>
          <w:rFonts w:ascii="Cambria" w:hAnsi="Cambria"/>
          <w:sz w:val="18"/>
          <w:szCs w:val="18"/>
        </w:rPr>
      </w:pPr>
    </w:p>
    <w:p w14:paraId="286E2BF3" w14:textId="77777777" w:rsidR="005E5C71" w:rsidRDefault="005E5C71" w:rsidP="00562585">
      <w:pPr>
        <w:overflowPunct/>
        <w:autoSpaceDE/>
        <w:autoSpaceDN/>
        <w:adjustRightInd/>
        <w:spacing w:after="200" w:line="252" w:lineRule="auto"/>
        <w:ind w:left="540"/>
        <w:textAlignment w:val="auto"/>
        <w:rPr>
          <w:rStyle w:val="Emphasis"/>
          <w:rFonts w:ascii="Cambria" w:hAnsi="Cambria"/>
          <w:sz w:val="18"/>
          <w:szCs w:val="18"/>
        </w:rPr>
      </w:pPr>
    </w:p>
    <w:p w14:paraId="37FCED5F" w14:textId="77777777" w:rsidR="00562585" w:rsidRPr="00D51854" w:rsidRDefault="00BD24CD" w:rsidP="00562585">
      <w:pPr>
        <w:overflowPunct/>
        <w:autoSpaceDE/>
        <w:autoSpaceDN/>
        <w:adjustRightInd/>
        <w:spacing w:after="200" w:line="252" w:lineRule="auto"/>
        <w:ind w:left="540"/>
        <w:textAlignment w:val="auto"/>
        <w:rPr>
          <w:rFonts w:ascii="Cambria" w:hAnsi="Cambria"/>
          <w:b/>
          <w:bCs/>
          <w:spacing w:val="-10"/>
          <w:sz w:val="18"/>
          <w:szCs w:val="18"/>
        </w:rPr>
      </w:pPr>
      <w:r>
        <w:rPr>
          <w:rStyle w:val="Emphasis"/>
          <w:rFonts w:ascii="Cambria" w:hAnsi="Cambria"/>
          <w:sz w:val="18"/>
          <w:szCs w:val="18"/>
        </w:rPr>
        <w:t>9</w:t>
      </w:r>
      <w:r w:rsidR="00562585" w:rsidRPr="00D51854">
        <w:rPr>
          <w:rStyle w:val="Emphasis"/>
          <w:rFonts w:ascii="Cambria" w:hAnsi="Cambria"/>
          <w:sz w:val="18"/>
          <w:szCs w:val="18"/>
        </w:rPr>
        <w:t>.  What if I disagree with the school’s decision about my application?</w:t>
      </w:r>
      <w:r w:rsidR="00562585" w:rsidRPr="00D51854">
        <w:rPr>
          <w:rFonts w:ascii="Cambria" w:hAnsi="Cambria"/>
          <w:b/>
          <w:bCs/>
          <w:sz w:val="18"/>
          <w:szCs w:val="18"/>
        </w:rPr>
        <w:t xml:space="preserve"> </w:t>
      </w:r>
      <w:r w:rsidR="00562585" w:rsidRPr="00D51854">
        <w:rPr>
          <w:rFonts w:ascii="Cambria" w:hAnsi="Cambria"/>
          <w:sz w:val="18"/>
          <w:szCs w:val="18"/>
        </w:rPr>
        <w:t>You should talk to school officials. You also may ask for a hearing by calling or writing to</w:t>
      </w:r>
      <w:r w:rsidR="00562585" w:rsidRPr="00D51854">
        <w:rPr>
          <w:rStyle w:val="SubtitleChar"/>
        </w:rPr>
        <w:t xml:space="preserve">: </w:t>
      </w:r>
      <w:r>
        <w:rPr>
          <w:rStyle w:val="Strong"/>
          <w:rFonts w:ascii="Cambria" w:hAnsi="Cambria"/>
        </w:rPr>
        <w:t>Mr. Stan Stratton, 497 Joachim Ave, Herculaneum, MO 63048 or 636-479-5200</w:t>
      </w:r>
      <w:r w:rsidR="00562585" w:rsidRPr="00D51854">
        <w:rPr>
          <w:rStyle w:val="IntenseEmphasis"/>
          <w:rFonts w:ascii="Cambria" w:hAnsi="Cambria"/>
          <w:sz w:val="18"/>
          <w:szCs w:val="18"/>
        </w:rPr>
        <w:t>.</w:t>
      </w:r>
    </w:p>
    <w:p w14:paraId="7D2B2A7A" w14:textId="77777777" w:rsidR="00562585" w:rsidRPr="00D51854" w:rsidRDefault="00562585" w:rsidP="00562585">
      <w:pPr>
        <w:overflowPunct/>
        <w:autoSpaceDE/>
        <w:autoSpaceDN/>
        <w:adjustRightInd/>
        <w:spacing w:after="200" w:line="252" w:lineRule="auto"/>
        <w:ind w:left="540"/>
        <w:textAlignment w:val="auto"/>
        <w:rPr>
          <w:rFonts w:ascii="Cambria" w:hAnsi="Cambria"/>
          <w:b/>
          <w:bCs/>
          <w:spacing w:val="-10"/>
          <w:sz w:val="18"/>
          <w:szCs w:val="18"/>
        </w:rPr>
      </w:pPr>
      <w:r w:rsidRPr="00D51854">
        <w:rPr>
          <w:rStyle w:val="Emphasis"/>
          <w:rFonts w:ascii="Cambria" w:hAnsi="Cambria"/>
          <w:sz w:val="18"/>
          <w:szCs w:val="18"/>
        </w:rPr>
        <w:t>1</w:t>
      </w:r>
      <w:r w:rsidR="00BD24CD">
        <w:rPr>
          <w:rStyle w:val="Emphasis"/>
          <w:rFonts w:ascii="Cambria" w:hAnsi="Cambria"/>
          <w:sz w:val="18"/>
          <w:szCs w:val="18"/>
        </w:rPr>
        <w:t>0</w:t>
      </w:r>
      <w:r w:rsidRPr="00D51854">
        <w:rPr>
          <w:rStyle w:val="Emphasis"/>
          <w:rFonts w:ascii="Cambria" w:hAnsi="Cambria"/>
          <w:sz w:val="18"/>
          <w:szCs w:val="18"/>
        </w:rPr>
        <w:t>.  May I apply if someone in my household is not a U.S. citizen?</w:t>
      </w:r>
      <w:r w:rsidRPr="00D51854">
        <w:rPr>
          <w:rFonts w:ascii="Cambria" w:hAnsi="Cambria"/>
          <w:b/>
          <w:bCs/>
          <w:sz w:val="18"/>
          <w:szCs w:val="18"/>
        </w:rPr>
        <w:t xml:space="preserve"> </w:t>
      </w:r>
      <w:r w:rsidRPr="00D51854">
        <w:rPr>
          <w:rFonts w:ascii="Cambria" w:hAnsi="Cambria"/>
          <w:sz w:val="18"/>
          <w:szCs w:val="18"/>
        </w:rPr>
        <w:t xml:space="preserve">Yes. You, your children, or other household members do not have to be U.S. citizens to apply for free or reduced price meals.  </w:t>
      </w:r>
    </w:p>
    <w:p w14:paraId="7C0989C5" w14:textId="77777777" w:rsidR="00562585" w:rsidRPr="00D51854" w:rsidRDefault="00562585" w:rsidP="00562585">
      <w:pPr>
        <w:overflowPunct/>
        <w:autoSpaceDE/>
        <w:autoSpaceDN/>
        <w:adjustRightInd/>
        <w:spacing w:after="200" w:line="252" w:lineRule="auto"/>
        <w:ind w:left="540"/>
        <w:textAlignment w:val="auto"/>
        <w:rPr>
          <w:rFonts w:ascii="Cambria" w:hAnsi="Cambria"/>
          <w:bCs/>
          <w:spacing w:val="-10"/>
          <w:sz w:val="18"/>
          <w:szCs w:val="18"/>
        </w:rPr>
      </w:pPr>
      <w:r w:rsidRPr="00D51854">
        <w:rPr>
          <w:rStyle w:val="Emphasis"/>
          <w:rFonts w:ascii="Cambria" w:hAnsi="Cambria"/>
          <w:sz w:val="18"/>
          <w:szCs w:val="18"/>
        </w:rPr>
        <w:t>1</w:t>
      </w:r>
      <w:r w:rsidR="00BD24CD">
        <w:rPr>
          <w:rStyle w:val="Emphasis"/>
          <w:rFonts w:ascii="Cambria" w:hAnsi="Cambria"/>
          <w:sz w:val="18"/>
          <w:szCs w:val="18"/>
        </w:rPr>
        <w:t>1</w:t>
      </w:r>
      <w:r w:rsidRPr="00D51854">
        <w:rPr>
          <w:rStyle w:val="Emphasis"/>
          <w:rFonts w:ascii="Cambria" w:hAnsi="Cambria"/>
          <w:sz w:val="18"/>
          <w:szCs w:val="18"/>
        </w:rPr>
        <w:t>.  What if my income is not always the same?</w:t>
      </w:r>
      <w:r w:rsidRPr="00D51854">
        <w:rPr>
          <w:rFonts w:ascii="Cambria" w:hAnsi="Cambria"/>
          <w:b/>
          <w:bCs/>
          <w:sz w:val="18"/>
          <w:szCs w:val="18"/>
        </w:rPr>
        <w:t xml:space="preserve"> </w:t>
      </w:r>
      <w:r w:rsidRPr="00D51854">
        <w:rPr>
          <w:rFonts w:ascii="Cambria" w:hAnsi="Cambria"/>
          <w:bCs/>
          <w:sz w:val="18"/>
          <w:szCs w:val="18"/>
        </w:rPr>
        <w:t xml:space="preserve">List the amount that you </w:t>
      </w:r>
      <w:r w:rsidRPr="00D51854">
        <w:rPr>
          <w:rFonts w:ascii="Cambria" w:hAnsi="Cambria"/>
          <w:bCs/>
          <w:sz w:val="18"/>
          <w:szCs w:val="18"/>
          <w:u w:val="single"/>
        </w:rPr>
        <w:t>normally</w:t>
      </w:r>
      <w:r w:rsidRPr="00D51854">
        <w:rPr>
          <w:rFonts w:ascii="Cambria" w:hAnsi="Cambria"/>
          <w:bCs/>
          <w:sz w:val="18"/>
          <w:szCs w:val="18"/>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14F749B9" w14:textId="77777777" w:rsidR="00562585" w:rsidRPr="00D51854" w:rsidRDefault="00562585" w:rsidP="00562585">
      <w:pPr>
        <w:overflowPunct/>
        <w:autoSpaceDE/>
        <w:autoSpaceDN/>
        <w:adjustRightInd/>
        <w:spacing w:after="200" w:line="252" w:lineRule="auto"/>
        <w:ind w:left="540"/>
        <w:textAlignment w:val="auto"/>
        <w:rPr>
          <w:rFonts w:ascii="Cambria" w:hAnsi="Cambria"/>
          <w:bCs/>
          <w:spacing w:val="-10"/>
          <w:sz w:val="18"/>
          <w:szCs w:val="18"/>
        </w:rPr>
      </w:pPr>
      <w:r w:rsidRPr="00D51854">
        <w:rPr>
          <w:rFonts w:ascii="Cambria" w:hAnsi="Cambria"/>
          <w:bCs/>
          <w:sz w:val="18"/>
          <w:szCs w:val="18"/>
        </w:rPr>
        <w:t>1</w:t>
      </w:r>
      <w:r w:rsidR="00BD24CD">
        <w:rPr>
          <w:rFonts w:ascii="Cambria" w:hAnsi="Cambria"/>
          <w:bCs/>
          <w:sz w:val="18"/>
          <w:szCs w:val="18"/>
        </w:rPr>
        <w:t>2</w:t>
      </w:r>
      <w:r w:rsidRPr="00D51854">
        <w:rPr>
          <w:rFonts w:ascii="Cambria" w:hAnsi="Cambria"/>
          <w:bCs/>
          <w:sz w:val="18"/>
          <w:szCs w:val="18"/>
        </w:rPr>
        <w:t xml:space="preserve">.  WHAT IF SOME HOUSEHOLD MEMBERS HAVE NO INCOME TO REPORT? Household members may not receive some types of income we ask you to report on the application, or may not receive income at all. Whenever this happens, please write a 0 in the field. However, if any income fields are left empty or blank, those will </w:t>
      </w:r>
      <w:r w:rsidRPr="00D51854">
        <w:rPr>
          <w:rFonts w:ascii="Cambria" w:hAnsi="Cambria"/>
          <w:bCs/>
          <w:sz w:val="18"/>
          <w:szCs w:val="18"/>
          <w:u w:val="single"/>
        </w:rPr>
        <w:t>also</w:t>
      </w:r>
      <w:r w:rsidRPr="00D51854">
        <w:rPr>
          <w:rFonts w:ascii="Cambria" w:hAnsi="Cambria"/>
          <w:bCs/>
          <w:sz w:val="18"/>
          <w:szCs w:val="18"/>
        </w:rPr>
        <w:t xml:space="preserve"> be counted as zeroes. Please be careful when leaving income fields blank, as we will assume you </w:t>
      </w:r>
      <w:r w:rsidRPr="00D51854">
        <w:rPr>
          <w:rFonts w:ascii="Cambria" w:hAnsi="Cambria"/>
          <w:bCs/>
          <w:sz w:val="18"/>
          <w:szCs w:val="18"/>
          <w:u w:val="single"/>
        </w:rPr>
        <w:t>meant</w:t>
      </w:r>
      <w:r w:rsidRPr="00D51854">
        <w:rPr>
          <w:rFonts w:ascii="Cambria" w:hAnsi="Cambria"/>
          <w:bCs/>
          <w:sz w:val="18"/>
          <w:szCs w:val="18"/>
        </w:rPr>
        <w:t xml:space="preserve"> to do so.</w:t>
      </w:r>
    </w:p>
    <w:p w14:paraId="6DD3FB1F" w14:textId="77777777" w:rsidR="00562585" w:rsidRPr="00D51854" w:rsidRDefault="00562585" w:rsidP="00562585">
      <w:pPr>
        <w:overflowPunct/>
        <w:autoSpaceDE/>
        <w:autoSpaceDN/>
        <w:adjustRightInd/>
        <w:spacing w:after="200" w:line="252" w:lineRule="auto"/>
        <w:ind w:left="540"/>
        <w:textAlignment w:val="auto"/>
        <w:rPr>
          <w:rFonts w:ascii="Cambria" w:hAnsi="Cambria"/>
          <w:bCs/>
          <w:sz w:val="18"/>
          <w:szCs w:val="18"/>
        </w:rPr>
      </w:pPr>
      <w:r w:rsidRPr="00D51854">
        <w:rPr>
          <w:rStyle w:val="Emphasis"/>
          <w:rFonts w:ascii="Cambria" w:hAnsi="Cambria"/>
          <w:sz w:val="18"/>
          <w:szCs w:val="18"/>
        </w:rPr>
        <w:t>1</w:t>
      </w:r>
      <w:r w:rsidR="00BD24CD">
        <w:rPr>
          <w:rStyle w:val="Emphasis"/>
          <w:rFonts w:ascii="Cambria" w:hAnsi="Cambria"/>
          <w:sz w:val="18"/>
          <w:szCs w:val="18"/>
        </w:rPr>
        <w:t>3</w:t>
      </w:r>
      <w:r w:rsidRPr="00D51854">
        <w:rPr>
          <w:rStyle w:val="Emphasis"/>
          <w:rFonts w:ascii="Cambria" w:hAnsi="Cambria"/>
          <w:sz w:val="18"/>
          <w:szCs w:val="18"/>
        </w:rPr>
        <w:t>.  We are in the military. do we REPORT OUR INCOME DIFFERENTLY?</w:t>
      </w:r>
      <w:r w:rsidRPr="00D51854">
        <w:rPr>
          <w:rFonts w:ascii="Cambria" w:hAnsi="Cambria"/>
          <w:b/>
          <w:bCs/>
          <w:sz w:val="18"/>
          <w:szCs w:val="18"/>
        </w:rPr>
        <w:t xml:space="preserve"> </w:t>
      </w:r>
      <w:r w:rsidRPr="00D51854">
        <w:rPr>
          <w:rFonts w:ascii="Cambria" w:hAnsi="Cambria"/>
          <w:bCs/>
          <w:sz w:val="18"/>
          <w:szCs w:val="18"/>
        </w:rPr>
        <w:t>Your basic pay and cash bonuses must be reported as income. If</w:t>
      </w:r>
      <w:r w:rsidRPr="00D51854">
        <w:rPr>
          <w:rFonts w:ascii="Cambria" w:hAnsi="Cambria"/>
          <w:b/>
          <w:bCs/>
          <w:sz w:val="18"/>
          <w:szCs w:val="18"/>
        </w:rPr>
        <w:t xml:space="preserve"> </w:t>
      </w:r>
      <w:r w:rsidRPr="00D51854">
        <w:rPr>
          <w:rFonts w:ascii="Cambria" w:hAnsi="Cambria"/>
          <w:bCs/>
          <w:sz w:val="18"/>
          <w:szCs w:val="18"/>
        </w:rPr>
        <w:t xml:space="preserve">you get any cash value allowances for off-base housing, food, or clothing, or receive Family Subsistence Supplemental Allowance payments, it must also be included as income. However, if your housing is part of the Military Housing Privatization Initiative, do not include your housing allowance as income. Any additional combat pay resulting from deployment is also excluded from income. </w:t>
      </w:r>
    </w:p>
    <w:p w14:paraId="7855C7F3" w14:textId="60DF9ED2" w:rsidR="00562585" w:rsidRPr="00D51854" w:rsidRDefault="00562585" w:rsidP="00562585">
      <w:pPr>
        <w:overflowPunct/>
        <w:autoSpaceDE/>
        <w:autoSpaceDN/>
        <w:adjustRightInd/>
        <w:spacing w:after="200" w:line="252" w:lineRule="auto"/>
        <w:ind w:left="540"/>
        <w:textAlignment w:val="auto"/>
        <w:rPr>
          <w:rFonts w:ascii="Cambria" w:hAnsi="Cambria"/>
          <w:b/>
          <w:bCs/>
          <w:spacing w:val="5"/>
          <w:sz w:val="18"/>
          <w:szCs w:val="18"/>
        </w:rPr>
      </w:pPr>
      <w:r w:rsidRPr="00D51854">
        <w:rPr>
          <w:rFonts w:ascii="Cambria" w:hAnsi="Cambria"/>
          <w:bCs/>
          <w:sz w:val="18"/>
          <w:szCs w:val="18"/>
        </w:rPr>
        <w:t>1</w:t>
      </w:r>
      <w:r w:rsidR="00BD24CD">
        <w:rPr>
          <w:rFonts w:ascii="Cambria" w:hAnsi="Cambria"/>
          <w:bCs/>
          <w:sz w:val="18"/>
          <w:szCs w:val="18"/>
        </w:rPr>
        <w:t>4</w:t>
      </w:r>
      <w:r w:rsidRPr="00D51854">
        <w:rPr>
          <w:rFonts w:ascii="Cambria" w:hAnsi="Cambria"/>
          <w:bCs/>
          <w:sz w:val="18"/>
          <w:szCs w:val="18"/>
        </w:rPr>
        <w:t xml:space="preserve">.  WHAT IF THERE ISN’T ENOUGH SPACE ON THE APPLICATION FOR MY FAMILY?  List any additional household members on a separate piece of paper, and attach it to your application. Contact </w:t>
      </w:r>
      <w:r w:rsidR="000572AC">
        <w:rPr>
          <w:rStyle w:val="Strong"/>
          <w:rFonts w:ascii="Cambria" w:hAnsi="Cambria"/>
          <w:sz w:val="18"/>
          <w:szCs w:val="18"/>
        </w:rPr>
        <w:t>Mrs. N</w:t>
      </w:r>
      <w:r w:rsidR="00BD24CD">
        <w:rPr>
          <w:rStyle w:val="Strong"/>
          <w:rFonts w:ascii="Cambria" w:hAnsi="Cambria"/>
          <w:sz w:val="18"/>
          <w:szCs w:val="18"/>
        </w:rPr>
        <w:t xml:space="preserve">ichole Arnold, Food Service Director, at 636-479-5200 </w:t>
      </w:r>
      <w:r w:rsidRPr="00D51854">
        <w:rPr>
          <w:rStyle w:val="Strong"/>
          <w:rFonts w:ascii="Cambria" w:hAnsi="Cambria"/>
          <w:sz w:val="18"/>
          <w:szCs w:val="18"/>
        </w:rPr>
        <w:t>to receive a second application.</w:t>
      </w:r>
    </w:p>
    <w:p w14:paraId="0DE4A081" w14:textId="77777777" w:rsidR="00562585" w:rsidRPr="00D51854" w:rsidRDefault="00562585" w:rsidP="00562585">
      <w:pPr>
        <w:overflowPunct/>
        <w:autoSpaceDE/>
        <w:autoSpaceDN/>
        <w:adjustRightInd/>
        <w:spacing w:after="200" w:line="252" w:lineRule="auto"/>
        <w:ind w:left="540"/>
        <w:textAlignment w:val="auto"/>
        <w:rPr>
          <w:rFonts w:ascii="Cambria" w:hAnsi="Cambria"/>
          <w:sz w:val="18"/>
          <w:szCs w:val="18"/>
        </w:rPr>
      </w:pPr>
      <w:r w:rsidRPr="00D51854">
        <w:rPr>
          <w:rStyle w:val="Emphasis"/>
          <w:rFonts w:ascii="Cambria" w:hAnsi="Cambria"/>
          <w:sz w:val="18"/>
          <w:szCs w:val="18"/>
        </w:rPr>
        <w:t>1</w:t>
      </w:r>
      <w:r w:rsidR="00BD24CD">
        <w:rPr>
          <w:rStyle w:val="Emphasis"/>
          <w:rFonts w:ascii="Cambria" w:hAnsi="Cambria"/>
          <w:sz w:val="18"/>
          <w:szCs w:val="18"/>
        </w:rPr>
        <w:t>5</w:t>
      </w:r>
      <w:r w:rsidRPr="00D51854">
        <w:rPr>
          <w:rStyle w:val="Emphasis"/>
          <w:rFonts w:ascii="Cambria" w:hAnsi="Cambria"/>
          <w:sz w:val="18"/>
          <w:szCs w:val="18"/>
        </w:rPr>
        <w:t>.  My family needs more help. Are there other programs we might apply for?</w:t>
      </w:r>
      <w:r w:rsidRPr="00D51854">
        <w:rPr>
          <w:rFonts w:ascii="Cambria" w:hAnsi="Cambria"/>
          <w:sz w:val="18"/>
          <w:szCs w:val="18"/>
        </w:rPr>
        <w:t xml:space="preserve"> To find out how to apply for the Food Stamp Program/SNAP or other assistance benefits, contact your local assistance office or call 1-855-373-4636</w:t>
      </w:r>
      <w:r w:rsidRPr="00D51854">
        <w:rPr>
          <w:rFonts w:ascii="Georgia" w:hAnsi="Georgia"/>
          <w:sz w:val="18"/>
          <w:szCs w:val="18"/>
        </w:rPr>
        <w:t>.</w:t>
      </w:r>
    </w:p>
    <w:p w14:paraId="16EE25A5" w14:textId="77777777" w:rsidR="00562585" w:rsidRPr="008152A1" w:rsidRDefault="00562585" w:rsidP="00562585">
      <w:pPr>
        <w:rPr>
          <w:rStyle w:val="IntenseEmphasis"/>
          <w:rFonts w:ascii="Cambria" w:hAnsi="Cambria"/>
        </w:rPr>
      </w:pPr>
      <w:r w:rsidRPr="008152A1">
        <w:rPr>
          <w:rFonts w:ascii="Cambria" w:hAnsi="Cambria"/>
        </w:rPr>
        <w:t>If you have other questions or need help, call</w:t>
      </w:r>
      <w:r w:rsidRPr="008152A1">
        <w:rPr>
          <w:rStyle w:val="SubtitleChar"/>
        </w:rPr>
        <w:t xml:space="preserve"> </w:t>
      </w:r>
      <w:r w:rsidR="00BD24CD">
        <w:rPr>
          <w:rStyle w:val="Strong"/>
          <w:rFonts w:ascii="Cambria" w:hAnsi="Cambria"/>
        </w:rPr>
        <w:t>636-479-5200</w:t>
      </w:r>
      <w:r w:rsidRPr="008152A1">
        <w:rPr>
          <w:rStyle w:val="IntenseEmphasis"/>
          <w:rFonts w:ascii="Cambria" w:hAnsi="Cambria"/>
        </w:rPr>
        <w:t>.</w:t>
      </w:r>
    </w:p>
    <w:p w14:paraId="4926E7EF" w14:textId="77777777" w:rsidR="00562585" w:rsidRDefault="00562585" w:rsidP="00562585">
      <w:pPr>
        <w:rPr>
          <w:rFonts w:ascii="Cambria" w:hAnsi="Cambria"/>
        </w:rPr>
      </w:pPr>
      <w:r w:rsidRPr="008152A1">
        <w:rPr>
          <w:rFonts w:ascii="Cambria" w:hAnsi="Cambria"/>
        </w:rPr>
        <w:t xml:space="preserve">Sincerely, </w:t>
      </w:r>
    </w:p>
    <w:p w14:paraId="749C901E" w14:textId="77777777" w:rsidR="00562585" w:rsidRPr="008152A1" w:rsidRDefault="00562585" w:rsidP="00562585">
      <w:pPr>
        <w:rPr>
          <w:rFonts w:ascii="Cambria" w:hAnsi="Cambria"/>
        </w:rPr>
      </w:pPr>
    </w:p>
    <w:p w14:paraId="173A5F8B" w14:textId="77777777" w:rsidR="000572AC" w:rsidRDefault="00BD24CD" w:rsidP="00562585">
      <w:pPr>
        <w:rPr>
          <w:rStyle w:val="Strong"/>
          <w:rFonts w:ascii="Cambria" w:hAnsi="Cambria"/>
        </w:rPr>
      </w:pPr>
      <w:r>
        <w:rPr>
          <w:rStyle w:val="Strong"/>
          <w:rFonts w:ascii="Cambria" w:hAnsi="Cambria"/>
        </w:rPr>
        <w:t xml:space="preserve"> Nichole Arnold</w:t>
      </w:r>
      <w:r w:rsidR="000572AC">
        <w:rPr>
          <w:rStyle w:val="Strong"/>
          <w:rFonts w:ascii="Cambria" w:hAnsi="Cambria"/>
        </w:rPr>
        <w:t>, NDTR</w:t>
      </w:r>
    </w:p>
    <w:p w14:paraId="3551B600" w14:textId="2798362A" w:rsidR="00562585" w:rsidRPr="00817632" w:rsidRDefault="000572AC" w:rsidP="00562585">
      <w:pPr>
        <w:rPr>
          <w:rFonts w:ascii="Cambria" w:hAnsi="Cambria"/>
          <w:b/>
          <w:bCs/>
          <w:spacing w:val="5"/>
        </w:rPr>
      </w:pPr>
      <w:r>
        <w:rPr>
          <w:rStyle w:val="Strong"/>
          <w:rFonts w:ascii="Cambria" w:hAnsi="Cambria"/>
        </w:rPr>
        <w:t>Food Service Director</w:t>
      </w:r>
    </w:p>
    <w:p w14:paraId="1ABFF572" w14:textId="77777777" w:rsidR="00562585" w:rsidRDefault="00562585" w:rsidP="00562585">
      <w:pPr>
        <w:rPr>
          <w:rFonts w:ascii="Cambria" w:hAnsi="Cambria" w:cs="Arial"/>
          <w:b/>
          <w:sz w:val="16"/>
          <w:szCs w:val="16"/>
        </w:rPr>
      </w:pPr>
    </w:p>
    <w:p w14:paraId="5137C8EA" w14:textId="77777777" w:rsidR="00562585" w:rsidRPr="00D51854" w:rsidRDefault="00562585" w:rsidP="00562585">
      <w:pPr>
        <w:rPr>
          <w:rFonts w:ascii="Cambria" w:hAnsi="Cambria" w:cs="Arial"/>
          <w:bCs/>
          <w:sz w:val="18"/>
          <w:szCs w:val="18"/>
        </w:rPr>
      </w:pPr>
      <w:r w:rsidRPr="00D51854">
        <w:rPr>
          <w:rFonts w:ascii="Cambria" w:hAnsi="Cambria" w:cs="Arial"/>
          <w:bCs/>
          <w:sz w:val="18"/>
          <w:szCs w:val="18"/>
        </w:rPr>
        <w:t>USDA Non-discrimination Statement:</w:t>
      </w:r>
    </w:p>
    <w:p w14:paraId="6423A32E" w14:textId="77777777" w:rsidR="00562585" w:rsidRPr="00D51854" w:rsidRDefault="00562585" w:rsidP="00562585">
      <w:pPr>
        <w:rPr>
          <w:rFonts w:ascii="Cambria" w:hAnsi="Cambria" w:cs="Arial"/>
          <w:bCs/>
          <w:sz w:val="18"/>
          <w:szCs w:val="18"/>
        </w:rPr>
      </w:pPr>
    </w:p>
    <w:p w14:paraId="46380450" w14:textId="77777777" w:rsidR="00562585" w:rsidRPr="00D51854" w:rsidRDefault="00562585" w:rsidP="00562585">
      <w:pPr>
        <w:rPr>
          <w:rFonts w:ascii="Cambria" w:hAnsi="Cambria"/>
          <w:sz w:val="18"/>
          <w:szCs w:val="18"/>
        </w:rPr>
      </w:pPr>
      <w:r w:rsidRPr="00D51854">
        <w:rPr>
          <w:rFonts w:ascii="Cambria" w:hAnsi="Cambria"/>
          <w:sz w:val="18"/>
          <w:szCs w:val="18"/>
        </w:rPr>
        <w:t>In accordance with Federal civil rights law and U.S. Department of Agriculture (USDA) civil rights regulations and policies, the USDA, its Agencies</w:t>
      </w:r>
      <w:proofErr w:type="gramStart"/>
      <w:r w:rsidRPr="00D51854">
        <w:rPr>
          <w:rFonts w:ascii="Cambria" w:hAnsi="Cambria"/>
          <w:sz w:val="18"/>
          <w:szCs w:val="18"/>
        </w:rPr>
        <w:t>,  offices</w:t>
      </w:r>
      <w:proofErr w:type="gramEnd"/>
      <w:r w:rsidRPr="00D51854">
        <w:rPr>
          <w:rFonts w:ascii="Cambria" w:hAnsi="Cambria"/>
          <w:sz w:val="18"/>
          <w:szCs w:val="18"/>
        </w:rPr>
        <w:t>,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6E0A3A6A" w14:textId="77777777" w:rsidR="00562585" w:rsidRPr="00D51854" w:rsidRDefault="00562585" w:rsidP="00562585">
      <w:pPr>
        <w:rPr>
          <w:rFonts w:ascii="Cambria" w:hAnsi="Cambria"/>
          <w:sz w:val="18"/>
          <w:szCs w:val="18"/>
        </w:rPr>
      </w:pPr>
    </w:p>
    <w:p w14:paraId="196FEE0B" w14:textId="77777777" w:rsidR="00562585" w:rsidRPr="00D51854" w:rsidRDefault="00562585" w:rsidP="00562585">
      <w:pPr>
        <w:rPr>
          <w:rFonts w:ascii="Cambria" w:hAnsi="Cambria"/>
          <w:sz w:val="18"/>
          <w:szCs w:val="18"/>
        </w:rPr>
      </w:pPr>
      <w:r w:rsidRPr="00D51854">
        <w:rPr>
          <w:rFonts w:ascii="Cambria" w:hAnsi="Cambria"/>
          <w:sz w:val="18"/>
          <w:szCs w:val="18"/>
        </w:rPr>
        <w:t>Persons with disabilities who require alternative means of communication for program information (e.g. Braille, large print, audiotape, American Sign Language, etc.</w:t>
      </w:r>
      <w:proofErr w:type="gramStart"/>
      <w:r w:rsidRPr="00D51854">
        <w:rPr>
          <w:rFonts w:ascii="Cambria" w:hAnsi="Cambria"/>
          <w:sz w:val="18"/>
          <w:szCs w:val="18"/>
        </w:rPr>
        <w:t>),</w:t>
      </w:r>
      <w:proofErr w:type="gramEnd"/>
      <w:r w:rsidRPr="00D51854">
        <w:rPr>
          <w:rFonts w:ascii="Cambria" w:hAnsi="Cambria"/>
          <w:sz w:val="18"/>
          <w:szCs w:val="18"/>
        </w:rPr>
        <w:t xml:space="preserve"> should contact the Agency (State or local) where they applied for benefits. Individuals who are deaf, hard of hearing or have speech disabilities may</w:t>
      </w:r>
      <w:r w:rsidRPr="00D51854">
        <w:rPr>
          <w:rFonts w:ascii="Cambria" w:hAnsi="Cambria"/>
          <w:color w:val="003300"/>
          <w:sz w:val="18"/>
          <w:szCs w:val="18"/>
        </w:rPr>
        <w:t xml:space="preserve"> </w:t>
      </w:r>
      <w:r w:rsidRPr="00D51854">
        <w:rPr>
          <w:rFonts w:ascii="Cambria" w:hAnsi="Cambria"/>
          <w:sz w:val="18"/>
          <w:szCs w:val="18"/>
        </w:rPr>
        <w:t>contact USDA through the Federal Relay Service at (800) 877-8339. Additionally, program information may be made available in languages other than English.</w:t>
      </w:r>
    </w:p>
    <w:p w14:paraId="760BE772" w14:textId="77777777" w:rsidR="00562585" w:rsidRPr="00D51854" w:rsidRDefault="00562585" w:rsidP="00562585">
      <w:pPr>
        <w:rPr>
          <w:rFonts w:ascii="Cambria" w:hAnsi="Cambria"/>
          <w:sz w:val="18"/>
          <w:szCs w:val="18"/>
        </w:rPr>
      </w:pPr>
    </w:p>
    <w:p w14:paraId="41BAFD3F" w14:textId="77777777" w:rsidR="00562585" w:rsidRPr="00D51854" w:rsidRDefault="00562585" w:rsidP="00562585">
      <w:pPr>
        <w:rPr>
          <w:rFonts w:ascii="Cambria" w:hAnsi="Cambria"/>
          <w:color w:val="003300"/>
          <w:sz w:val="18"/>
          <w:szCs w:val="18"/>
        </w:rPr>
      </w:pPr>
      <w:r w:rsidRPr="00D51854">
        <w:rPr>
          <w:rFonts w:ascii="Cambria" w:hAnsi="Cambria"/>
          <w:sz w:val="18"/>
          <w:szCs w:val="18"/>
        </w:rPr>
        <w:t>To file a program complaint of discrimination, complete the USDA Program Discrimination</w:t>
      </w:r>
      <w:r w:rsidRPr="00D51854">
        <w:rPr>
          <w:rFonts w:ascii="Cambria" w:hAnsi="Cambria"/>
          <w:color w:val="003300"/>
          <w:sz w:val="18"/>
          <w:szCs w:val="18"/>
        </w:rPr>
        <w:t xml:space="preserve"> </w:t>
      </w:r>
      <w:r w:rsidRPr="00D51854">
        <w:rPr>
          <w:rFonts w:ascii="Cambria" w:hAnsi="Cambria"/>
          <w:sz w:val="18"/>
          <w:szCs w:val="18"/>
        </w:rPr>
        <w:t>Complaint Form, (AD-3027) found online at:</w:t>
      </w:r>
      <w:r w:rsidRPr="00D51854">
        <w:rPr>
          <w:rFonts w:ascii="Cambria" w:hAnsi="Cambria"/>
          <w:color w:val="003300"/>
          <w:sz w:val="18"/>
          <w:szCs w:val="18"/>
        </w:rPr>
        <w:t xml:space="preserve"> </w:t>
      </w:r>
      <w:hyperlink r:id="rId8" w:history="1">
        <w:r w:rsidRPr="00D51854">
          <w:rPr>
            <w:rStyle w:val="Hyperlink"/>
          </w:rPr>
          <w:t>http://www.ascr.usda.gov/complaint_filing_cust.html</w:t>
        </w:r>
      </w:hyperlink>
      <w:r w:rsidRPr="00D51854">
        <w:rPr>
          <w:rFonts w:ascii="Cambria" w:hAnsi="Cambria"/>
          <w:sz w:val="18"/>
          <w:szCs w:val="18"/>
        </w:rPr>
        <w:t>, and at any USDA office, or write a letter addressed to USDA and provide in the letter all of the information requested in the form. To request a copy of the complaint form, call (566) 632-9992. Submit your completed form or letter to USDA by:</w:t>
      </w:r>
    </w:p>
    <w:p w14:paraId="3D92250A" w14:textId="77777777" w:rsidR="00562585" w:rsidRPr="00D51854" w:rsidRDefault="00562585" w:rsidP="00562585">
      <w:pPr>
        <w:rPr>
          <w:rFonts w:ascii="Cambria" w:hAnsi="Cambria"/>
          <w:sz w:val="18"/>
          <w:szCs w:val="18"/>
        </w:rPr>
      </w:pPr>
    </w:p>
    <w:p w14:paraId="2AA3D197" w14:textId="77777777" w:rsidR="00562585" w:rsidRPr="00D51854" w:rsidRDefault="00562585" w:rsidP="00562585">
      <w:pPr>
        <w:rPr>
          <w:rFonts w:ascii="Cambria" w:hAnsi="Cambria"/>
          <w:sz w:val="18"/>
          <w:szCs w:val="18"/>
        </w:rPr>
      </w:pPr>
      <w:r w:rsidRPr="00D51854">
        <w:rPr>
          <w:rFonts w:ascii="Cambria" w:hAnsi="Cambria"/>
          <w:sz w:val="18"/>
          <w:szCs w:val="18"/>
        </w:rPr>
        <w:t>(1</w:t>
      </w:r>
      <w:proofErr w:type="gramStart"/>
      <w:r w:rsidRPr="00D51854">
        <w:rPr>
          <w:rFonts w:ascii="Cambria" w:hAnsi="Cambria"/>
          <w:sz w:val="18"/>
          <w:szCs w:val="18"/>
        </w:rPr>
        <w:t>)      mail</w:t>
      </w:r>
      <w:proofErr w:type="gramEnd"/>
      <w:r w:rsidRPr="00D51854">
        <w:rPr>
          <w:rFonts w:ascii="Cambria" w:hAnsi="Cambria"/>
          <w:sz w:val="18"/>
          <w:szCs w:val="18"/>
        </w:rPr>
        <w:t>: U.S. Department of Agriculture</w:t>
      </w:r>
    </w:p>
    <w:p w14:paraId="69AC6957" w14:textId="77777777" w:rsidR="00562585" w:rsidRPr="00D51854" w:rsidRDefault="00562585" w:rsidP="00562585">
      <w:pPr>
        <w:ind w:left="720"/>
        <w:rPr>
          <w:rFonts w:ascii="Cambria" w:hAnsi="Cambria"/>
          <w:sz w:val="18"/>
          <w:szCs w:val="18"/>
        </w:rPr>
      </w:pPr>
      <w:r w:rsidRPr="00D51854">
        <w:rPr>
          <w:rFonts w:ascii="Cambria" w:hAnsi="Cambria"/>
          <w:sz w:val="18"/>
          <w:szCs w:val="18"/>
        </w:rPr>
        <w:t xml:space="preserve">  Office of the Assistant Secretary for Civil Rights</w:t>
      </w:r>
    </w:p>
    <w:p w14:paraId="1652267E" w14:textId="77777777" w:rsidR="00562585" w:rsidRPr="00D51854" w:rsidRDefault="00562585" w:rsidP="00562585">
      <w:pPr>
        <w:ind w:left="720"/>
        <w:rPr>
          <w:rFonts w:ascii="Cambria" w:hAnsi="Cambria"/>
          <w:sz w:val="18"/>
          <w:szCs w:val="18"/>
        </w:rPr>
      </w:pPr>
      <w:r w:rsidRPr="00D51854">
        <w:rPr>
          <w:rFonts w:ascii="Cambria" w:hAnsi="Cambria"/>
          <w:sz w:val="18"/>
          <w:szCs w:val="18"/>
        </w:rPr>
        <w:t xml:space="preserve">  1400 Independence Avenue, SW</w:t>
      </w:r>
    </w:p>
    <w:p w14:paraId="689B7B39" w14:textId="77777777" w:rsidR="00562585" w:rsidRPr="00D51854" w:rsidRDefault="00562585" w:rsidP="00562585">
      <w:pPr>
        <w:ind w:left="720"/>
        <w:rPr>
          <w:rFonts w:ascii="Cambria" w:hAnsi="Cambria"/>
          <w:sz w:val="18"/>
          <w:szCs w:val="18"/>
        </w:rPr>
      </w:pPr>
      <w:r w:rsidRPr="00D51854">
        <w:rPr>
          <w:rFonts w:ascii="Cambria" w:hAnsi="Cambria"/>
          <w:sz w:val="18"/>
          <w:szCs w:val="18"/>
        </w:rPr>
        <w:t xml:space="preserve">  Washington, D.C. 20250-9410;</w:t>
      </w:r>
    </w:p>
    <w:p w14:paraId="2FD3368A" w14:textId="77777777" w:rsidR="00562585" w:rsidRPr="00D51854" w:rsidRDefault="00562585" w:rsidP="00562585">
      <w:pPr>
        <w:rPr>
          <w:rFonts w:ascii="Cambria" w:hAnsi="Cambria"/>
          <w:sz w:val="18"/>
          <w:szCs w:val="18"/>
        </w:rPr>
      </w:pPr>
    </w:p>
    <w:p w14:paraId="54E01723" w14:textId="77777777" w:rsidR="00562585" w:rsidRPr="00D51854" w:rsidRDefault="00562585" w:rsidP="00562585">
      <w:pPr>
        <w:rPr>
          <w:rFonts w:ascii="Cambria" w:hAnsi="Cambria"/>
          <w:sz w:val="18"/>
          <w:szCs w:val="18"/>
        </w:rPr>
      </w:pPr>
      <w:r w:rsidRPr="00D51854">
        <w:rPr>
          <w:rFonts w:ascii="Cambria" w:hAnsi="Cambria"/>
          <w:sz w:val="18"/>
          <w:szCs w:val="18"/>
        </w:rPr>
        <w:t>(2</w:t>
      </w:r>
      <w:proofErr w:type="gramStart"/>
      <w:r w:rsidRPr="00D51854">
        <w:rPr>
          <w:rFonts w:ascii="Cambria" w:hAnsi="Cambria"/>
          <w:sz w:val="18"/>
          <w:szCs w:val="18"/>
        </w:rPr>
        <w:t>)      fax</w:t>
      </w:r>
      <w:proofErr w:type="gramEnd"/>
      <w:r w:rsidRPr="00D51854">
        <w:rPr>
          <w:rFonts w:ascii="Cambria" w:hAnsi="Cambria"/>
          <w:sz w:val="18"/>
          <w:szCs w:val="18"/>
        </w:rPr>
        <w:t>: (202) 690-7442; or</w:t>
      </w:r>
    </w:p>
    <w:p w14:paraId="33E46CBD" w14:textId="77777777" w:rsidR="00562585" w:rsidRPr="00D51854" w:rsidRDefault="00562585" w:rsidP="00562585">
      <w:pPr>
        <w:rPr>
          <w:rFonts w:ascii="Cambria" w:hAnsi="Cambria"/>
          <w:sz w:val="18"/>
          <w:szCs w:val="18"/>
        </w:rPr>
      </w:pPr>
    </w:p>
    <w:p w14:paraId="5D2C4C06" w14:textId="77777777" w:rsidR="00562585" w:rsidRPr="00D51854" w:rsidRDefault="00562585" w:rsidP="00562585">
      <w:pPr>
        <w:rPr>
          <w:rFonts w:ascii="Cambria" w:hAnsi="Cambria"/>
          <w:sz w:val="18"/>
          <w:szCs w:val="18"/>
        </w:rPr>
      </w:pPr>
      <w:r w:rsidRPr="00D51854">
        <w:rPr>
          <w:rFonts w:ascii="Cambria" w:hAnsi="Cambria"/>
          <w:sz w:val="18"/>
          <w:szCs w:val="18"/>
        </w:rPr>
        <w:t>(3</w:t>
      </w:r>
      <w:proofErr w:type="gramStart"/>
      <w:r w:rsidRPr="00D51854">
        <w:rPr>
          <w:rFonts w:ascii="Cambria" w:hAnsi="Cambria"/>
          <w:sz w:val="18"/>
          <w:szCs w:val="18"/>
        </w:rPr>
        <w:t>)      email</w:t>
      </w:r>
      <w:proofErr w:type="gramEnd"/>
      <w:r w:rsidRPr="00D51854">
        <w:rPr>
          <w:rFonts w:ascii="Cambria" w:hAnsi="Cambria"/>
          <w:sz w:val="18"/>
          <w:szCs w:val="18"/>
        </w:rPr>
        <w:t xml:space="preserve">: </w:t>
      </w:r>
      <w:hyperlink r:id="rId9" w:history="1">
        <w:r w:rsidRPr="00D51854">
          <w:rPr>
            <w:rStyle w:val="Hyperlink"/>
          </w:rPr>
          <w:t>program.intake@usda.gov</w:t>
        </w:r>
      </w:hyperlink>
      <w:r w:rsidRPr="00D51854">
        <w:rPr>
          <w:rFonts w:ascii="Cambria" w:hAnsi="Cambria"/>
          <w:sz w:val="18"/>
          <w:szCs w:val="18"/>
        </w:rPr>
        <w:t>.</w:t>
      </w:r>
    </w:p>
    <w:p w14:paraId="076D7952" w14:textId="77777777" w:rsidR="00562585" w:rsidRPr="00D51854" w:rsidRDefault="00562585" w:rsidP="00562585">
      <w:pPr>
        <w:rPr>
          <w:rFonts w:ascii="Cambria" w:hAnsi="Cambria"/>
          <w:sz w:val="18"/>
          <w:szCs w:val="18"/>
        </w:rPr>
      </w:pPr>
    </w:p>
    <w:p w14:paraId="0DD3EAED" w14:textId="77777777" w:rsidR="00562585" w:rsidRPr="00D51854" w:rsidRDefault="00562585" w:rsidP="00562585">
      <w:pPr>
        <w:rPr>
          <w:rFonts w:ascii="Cambria" w:hAnsi="Cambria"/>
          <w:sz w:val="18"/>
          <w:szCs w:val="18"/>
        </w:rPr>
      </w:pPr>
      <w:r w:rsidRPr="00D51854">
        <w:rPr>
          <w:rFonts w:ascii="Cambria" w:hAnsi="Cambria"/>
          <w:sz w:val="18"/>
          <w:szCs w:val="18"/>
        </w:rPr>
        <w:t>This institution is an equal opportunity provider.</w:t>
      </w:r>
    </w:p>
    <w:p w14:paraId="15E8390D" w14:textId="77777777" w:rsidR="00562585" w:rsidRPr="00D51854" w:rsidRDefault="00562585" w:rsidP="00562585">
      <w:pPr>
        <w:rPr>
          <w:rFonts w:ascii="Cambria" w:hAnsi="Cambria"/>
          <w:sz w:val="18"/>
          <w:szCs w:val="18"/>
        </w:rPr>
      </w:pPr>
    </w:p>
    <w:p w14:paraId="5185B530" w14:textId="77777777" w:rsidR="000572AC" w:rsidRDefault="000572AC" w:rsidP="00562585">
      <w:pPr>
        <w:jc w:val="right"/>
        <w:rPr>
          <w:rFonts w:ascii="Cambria" w:hAnsi="Cambria" w:cs="Arial"/>
          <w:b/>
        </w:rPr>
      </w:pPr>
    </w:p>
    <w:p w14:paraId="6DCA2CF2" w14:textId="17F588EF" w:rsidR="00562585" w:rsidRPr="00D51854" w:rsidRDefault="00562585" w:rsidP="00562585">
      <w:pPr>
        <w:rPr>
          <w:rFonts w:ascii="Cambria" w:hAnsi="Cambria"/>
          <w:sz w:val="18"/>
          <w:szCs w:val="18"/>
        </w:rPr>
        <w:sectPr w:rsidR="00562585" w:rsidRPr="00D51854" w:rsidSect="00562585">
          <w:headerReference w:type="default" r:id="rId10"/>
          <w:endnotePr>
            <w:numFmt w:val="decimal"/>
          </w:endnotePr>
          <w:pgSz w:w="12240" w:h="15840" w:code="1"/>
          <w:pgMar w:top="-180" w:right="630" w:bottom="0" w:left="810" w:header="144" w:footer="432" w:gutter="0"/>
          <w:paperSrc w:first="15" w:other="15"/>
          <w:cols w:space="720"/>
          <w:noEndnote/>
          <w:docGrid w:linePitch="272"/>
        </w:sectPr>
      </w:pPr>
    </w:p>
    <w:p w14:paraId="002B206D" w14:textId="77777777" w:rsidR="00562585" w:rsidRDefault="00562585" w:rsidP="0056258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Style w:val="IntenseReference"/>
          <w:rFonts w:ascii="Cambria" w:hAnsi="Cambria"/>
          <w:b w:val="0"/>
          <w:i w:val="0"/>
          <w:smallCaps/>
          <w:color w:val="632423"/>
          <w:sz w:val="16"/>
          <w:szCs w:val="16"/>
        </w:rPr>
      </w:pPr>
    </w:p>
    <w:p w14:paraId="1187A747" w14:textId="77777777" w:rsidR="00562585" w:rsidRDefault="00562585" w:rsidP="0056258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right"/>
        <w:rPr>
          <w:rStyle w:val="IntenseReference"/>
          <w:rFonts w:ascii="Cambria" w:hAnsi="Cambria"/>
          <w:b w:val="0"/>
          <w:i w:val="0"/>
          <w:smallCaps/>
          <w:color w:val="632423"/>
          <w:sz w:val="16"/>
          <w:szCs w:val="16"/>
        </w:rPr>
      </w:pPr>
    </w:p>
    <w:p w14:paraId="1C2912AF" w14:textId="77777777" w:rsidR="00562585" w:rsidRDefault="00562585" w:rsidP="00562585">
      <w:pPr>
        <w:jc w:val="right"/>
        <w:rPr>
          <w:rStyle w:val="IntenseReference"/>
          <w:rFonts w:ascii="Cambria" w:hAnsi="Cambria"/>
          <w:bCs w:val="0"/>
          <w:i w:val="0"/>
          <w:iCs w:val="0"/>
        </w:rPr>
      </w:pPr>
      <w:r>
        <w:rPr>
          <w:rFonts w:ascii="Cambria" w:hAnsi="Cambria"/>
          <w:b/>
        </w:rPr>
        <w:t>Attachment D</w:t>
      </w:r>
    </w:p>
    <w:p w14:paraId="6EBE74C8" w14:textId="77777777" w:rsidR="00562585" w:rsidRPr="00983D9E" w:rsidRDefault="00562585" w:rsidP="00562585">
      <w:pPr>
        <w:jc w:val="center"/>
        <w:rPr>
          <w:rFonts w:ascii="Cambria" w:hAnsi="Cambria"/>
          <w:b/>
        </w:rPr>
      </w:pPr>
      <w:r w:rsidRPr="00395423">
        <w:rPr>
          <w:rFonts w:ascii="Calibri" w:eastAsia="Calibri" w:hAnsi="Calibri"/>
          <w:b/>
          <w:sz w:val="36"/>
          <w:szCs w:val="28"/>
          <w:u w:val="single"/>
        </w:rPr>
        <w:t>HOW TO APPLY FOR FREE AND REDUCED PRICE SCHOOL MEALS</w:t>
      </w:r>
    </w:p>
    <w:p w14:paraId="1B930B54" w14:textId="77777777" w:rsidR="00562585" w:rsidRPr="00395423" w:rsidRDefault="00562585" w:rsidP="00562585">
      <w:pPr>
        <w:overflowPunct/>
        <w:autoSpaceDE/>
        <w:autoSpaceDN/>
        <w:adjustRightInd/>
        <w:spacing w:after="100" w:line="252" w:lineRule="auto"/>
        <w:textAlignment w:val="auto"/>
        <w:rPr>
          <w:rFonts w:ascii="Calibri" w:eastAsia="Calibri" w:hAnsi="Calibri"/>
          <w:sz w:val="22"/>
          <w:szCs w:val="22"/>
        </w:rPr>
      </w:pPr>
      <w:r w:rsidRPr="00395423">
        <w:rPr>
          <w:rFonts w:ascii="Calibri" w:eastAsia="Calibri" w:hAnsi="Calibri"/>
          <w:sz w:val="22"/>
          <w:szCs w:val="22"/>
        </w:rPr>
        <w:t xml:space="preserve">Please use these instructions to help you fill out the application for free or reduced price school meals. You only need to submit one application per household, </w:t>
      </w:r>
      <w:r w:rsidRPr="00395423">
        <w:rPr>
          <w:rFonts w:ascii="Calibri" w:eastAsia="Calibri" w:hAnsi="Calibri"/>
          <w:sz w:val="22"/>
          <w:szCs w:val="22"/>
          <w:u w:val="single"/>
        </w:rPr>
        <w:t xml:space="preserve">even if your children attend more than one school in </w:t>
      </w:r>
      <w:r w:rsidR="00BA1DA9">
        <w:rPr>
          <w:rFonts w:ascii="Calibri" w:eastAsia="Calibri" w:hAnsi="Calibri"/>
          <w:sz w:val="22"/>
          <w:szCs w:val="22"/>
          <w:u w:val="single"/>
        </w:rPr>
        <w:t>Dunklin R-5</w:t>
      </w:r>
      <w:r w:rsidR="00AD7364">
        <w:rPr>
          <w:rFonts w:ascii="Calibri" w:eastAsia="Calibri" w:hAnsi="Calibri"/>
          <w:sz w:val="22"/>
          <w:szCs w:val="22"/>
          <w:u w:val="single"/>
        </w:rPr>
        <w:t>.</w:t>
      </w:r>
      <w:r w:rsidRPr="00395423">
        <w:rPr>
          <w:rFonts w:ascii="Calibri" w:eastAsia="Calibri" w:hAnsi="Calibri"/>
          <w:sz w:val="22"/>
          <w:szCs w:val="22"/>
        </w:rPr>
        <w:t xml:space="preserve"> The application must be filled out completely to certify your children for free or reduced price school meals. Please follow these instructions in order! Each step of the instructions is the same as the steps on your application. If at any time you are not sure what to do next, please contact </w:t>
      </w:r>
      <w:r w:rsidR="00AD7364">
        <w:rPr>
          <w:rFonts w:ascii="Calibri" w:eastAsia="Calibri" w:hAnsi="Calibri"/>
          <w:sz w:val="22"/>
          <w:szCs w:val="22"/>
        </w:rPr>
        <w:t>Nichole Arnold, Food Service Director, 636-479-5200.</w:t>
      </w:r>
      <w:r w:rsidRPr="00395423">
        <w:rPr>
          <w:rFonts w:ascii="Calibri" w:eastAsia="Calibri" w:hAnsi="Calibri"/>
          <w:sz w:val="22"/>
          <w:szCs w:val="22"/>
        </w:rPr>
        <w:t xml:space="preserve"> </w:t>
      </w:r>
    </w:p>
    <w:tbl>
      <w:tblPr>
        <w:tblpPr w:leftFromText="180" w:rightFromText="180" w:vertAnchor="text" w:horzAnchor="margin" w:tblpX="-54" w:tblpY="531"/>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3180"/>
        <w:gridCol w:w="4681"/>
        <w:gridCol w:w="3544"/>
      </w:tblGrid>
      <w:tr w:rsidR="00562585" w:rsidRPr="00395423" w14:paraId="206EB711" w14:textId="77777777" w:rsidTr="00562585">
        <w:trPr>
          <w:trHeight w:val="458"/>
        </w:trPr>
        <w:tc>
          <w:tcPr>
            <w:tcW w:w="5000" w:type="pct"/>
            <w:gridSpan w:val="4"/>
            <w:shd w:val="clear" w:color="auto" w:fill="8DB3E2"/>
            <w:vAlign w:val="center"/>
          </w:tcPr>
          <w:p w14:paraId="732653EE" w14:textId="77777777" w:rsidR="00562585" w:rsidRPr="00395423" w:rsidRDefault="00562585" w:rsidP="00562585">
            <w:pPr>
              <w:overflowPunct/>
              <w:autoSpaceDE/>
              <w:autoSpaceDN/>
              <w:adjustRightInd/>
              <w:textAlignment w:val="auto"/>
              <w:rPr>
                <w:rFonts w:ascii="Calibri" w:eastAsia="Calibri" w:hAnsi="Calibri"/>
                <w:b/>
                <w:sz w:val="28"/>
                <w:szCs w:val="24"/>
              </w:rPr>
            </w:pPr>
            <w:r w:rsidRPr="00395423">
              <w:rPr>
                <w:rFonts w:ascii="Calibri" w:eastAsia="Calibri" w:hAnsi="Calibri"/>
                <w:b/>
                <w:sz w:val="28"/>
                <w:szCs w:val="24"/>
              </w:rPr>
              <w:t>STEP 1: LIST ALL HOUSEHOLD MEMBERS WHO ARE INFANTS, CHILDREN, AND STUDENTS UP TO AND INCLUDING GRADE 12</w:t>
            </w:r>
          </w:p>
        </w:tc>
      </w:tr>
      <w:tr w:rsidR="00562585" w:rsidRPr="00395423" w14:paraId="06D194E9" w14:textId="77777777" w:rsidTr="00562585">
        <w:trPr>
          <w:trHeight w:val="1241"/>
        </w:trPr>
        <w:tc>
          <w:tcPr>
            <w:tcW w:w="5000" w:type="pct"/>
            <w:gridSpan w:val="4"/>
          </w:tcPr>
          <w:p w14:paraId="5271C657" w14:textId="77777777" w:rsidR="00562585" w:rsidRPr="00395423" w:rsidRDefault="00562585" w:rsidP="00562585">
            <w:pPr>
              <w:overflowPunct/>
              <w:autoSpaceDE/>
              <w:autoSpaceDN/>
              <w:adjustRightInd/>
              <w:textAlignment w:val="auto"/>
              <w:rPr>
                <w:rFonts w:ascii="Calibri" w:eastAsia="Calibri" w:hAnsi="Calibri"/>
                <w:szCs w:val="19"/>
              </w:rPr>
            </w:pPr>
            <w:r w:rsidRPr="00395423">
              <w:rPr>
                <w:rFonts w:ascii="Calibri" w:eastAsia="Calibri" w:hAnsi="Calibri"/>
                <w:szCs w:val="19"/>
              </w:rPr>
              <w:t xml:space="preserve">Tell us how many infants, children, and school students live in your household. They do NOT have to be related to you to be a part of your household. </w:t>
            </w:r>
          </w:p>
          <w:p w14:paraId="71D2D62A" w14:textId="77777777" w:rsidR="00562585" w:rsidRPr="00395423" w:rsidRDefault="00562585" w:rsidP="00562585">
            <w:pPr>
              <w:overflowPunct/>
              <w:autoSpaceDE/>
              <w:autoSpaceDN/>
              <w:adjustRightInd/>
              <w:spacing w:before="50"/>
              <w:textAlignment w:val="auto"/>
              <w:rPr>
                <w:rFonts w:ascii="Calibri" w:eastAsia="Calibri" w:hAnsi="Calibri"/>
                <w:b/>
                <w:szCs w:val="19"/>
              </w:rPr>
            </w:pPr>
            <w:r w:rsidRPr="00395423">
              <w:rPr>
                <w:rFonts w:ascii="Calibri" w:eastAsia="Calibri" w:hAnsi="Calibri"/>
                <w:b/>
                <w:szCs w:val="19"/>
              </w:rPr>
              <w:t xml:space="preserve">Who should I list here? </w:t>
            </w:r>
            <w:r w:rsidRPr="00395423">
              <w:rPr>
                <w:rFonts w:ascii="Calibri" w:eastAsia="Calibri" w:hAnsi="Calibri"/>
                <w:szCs w:val="19"/>
              </w:rPr>
              <w:t xml:space="preserve">When filling out this section, please include ALL members in your household who are: </w:t>
            </w:r>
          </w:p>
          <w:p w14:paraId="406EEBF0" w14:textId="77777777" w:rsidR="00562585" w:rsidRPr="00395423" w:rsidRDefault="00562585" w:rsidP="00562585">
            <w:pPr>
              <w:numPr>
                <w:ilvl w:val="0"/>
                <w:numId w:val="7"/>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Children age 18 or under AND are supported with the household’s income;</w:t>
            </w:r>
          </w:p>
          <w:p w14:paraId="7A5E3891" w14:textId="77777777" w:rsidR="00562585" w:rsidRPr="00395423" w:rsidRDefault="00562585" w:rsidP="00562585">
            <w:pPr>
              <w:numPr>
                <w:ilvl w:val="0"/>
                <w:numId w:val="7"/>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In your care under a foster arrangement, or qualify as homeless, migrant, or runaway youth;</w:t>
            </w:r>
          </w:p>
          <w:p w14:paraId="0BACFF7A" w14:textId="0232DF2B" w:rsidR="00562585" w:rsidRPr="00395423" w:rsidRDefault="00562585" w:rsidP="0074143D">
            <w:pPr>
              <w:numPr>
                <w:ilvl w:val="0"/>
                <w:numId w:val="7"/>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 xml:space="preserve">Students attending </w:t>
            </w:r>
            <w:r w:rsidR="000572AC">
              <w:rPr>
                <w:rFonts w:ascii="Calibri" w:eastAsia="Calibri" w:hAnsi="Calibri"/>
                <w:szCs w:val="19"/>
                <w:highlight w:val="yellow"/>
              </w:rPr>
              <w:t>Dunklin R-5 School District</w:t>
            </w:r>
            <w:r w:rsidRPr="00395423">
              <w:rPr>
                <w:rFonts w:ascii="Calibri" w:eastAsia="Calibri" w:hAnsi="Calibri"/>
                <w:szCs w:val="19"/>
              </w:rPr>
              <w:t xml:space="preserve">, </w:t>
            </w:r>
            <w:r w:rsidRPr="00395423">
              <w:rPr>
                <w:rFonts w:ascii="Calibri" w:eastAsia="Calibri" w:hAnsi="Calibri"/>
                <w:szCs w:val="19"/>
                <w:u w:val="single"/>
              </w:rPr>
              <w:t>regardless of age.</w:t>
            </w:r>
          </w:p>
        </w:tc>
      </w:tr>
      <w:tr w:rsidR="00562585" w:rsidRPr="00395423" w14:paraId="409D15BA" w14:textId="77777777" w:rsidTr="00562585">
        <w:trPr>
          <w:trHeight w:val="1970"/>
        </w:trPr>
        <w:tc>
          <w:tcPr>
            <w:tcW w:w="1277" w:type="pct"/>
            <w:shd w:val="clear" w:color="auto" w:fill="D9D9D9"/>
          </w:tcPr>
          <w:p w14:paraId="314A5ADA" w14:textId="77777777" w:rsidR="00562585" w:rsidRPr="00BF3F39" w:rsidRDefault="00562585" w:rsidP="00562585">
            <w:pPr>
              <w:overflowPunct/>
              <w:autoSpaceDE/>
              <w:autoSpaceDN/>
              <w:adjustRightInd/>
              <w:textAlignment w:val="auto"/>
              <w:rPr>
                <w:rFonts w:ascii="Calibri" w:eastAsia="Calibri" w:hAnsi="Calibri"/>
              </w:rPr>
            </w:pPr>
            <w:r w:rsidRPr="00BF3F39">
              <w:rPr>
                <w:rFonts w:ascii="Calibri" w:eastAsia="Calibri" w:hAnsi="Calibri"/>
                <w:b/>
              </w:rPr>
              <w:t>List each child’s name.</w:t>
            </w:r>
            <w:r w:rsidRPr="00BF3F39">
              <w:rPr>
                <w:rFonts w:ascii="Calibri" w:eastAsia="Calibri" w:hAnsi="Calibri"/>
              </w:rPr>
              <w:t xml:space="preserv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tc>
        <w:tc>
          <w:tcPr>
            <w:tcW w:w="1038" w:type="pct"/>
            <w:shd w:val="clear" w:color="auto" w:fill="D9D9D9"/>
          </w:tcPr>
          <w:p w14:paraId="0C8C3D7B" w14:textId="77777777" w:rsidR="00562585" w:rsidRPr="00BF3F39" w:rsidRDefault="00562585" w:rsidP="00562585">
            <w:pPr>
              <w:overflowPunct/>
              <w:autoSpaceDE/>
              <w:autoSpaceDN/>
              <w:adjustRightInd/>
              <w:textAlignment w:val="auto"/>
              <w:rPr>
                <w:rFonts w:ascii="Calibri" w:eastAsia="Calibri" w:hAnsi="Calibri"/>
              </w:rPr>
            </w:pPr>
            <w:r w:rsidRPr="00BF3F39">
              <w:rPr>
                <w:rFonts w:ascii="Calibri" w:eastAsia="Calibri" w:hAnsi="Calibri"/>
                <w:b/>
              </w:rPr>
              <w:t xml:space="preserve">Building name/Grade.  </w:t>
            </w:r>
            <w:r w:rsidRPr="00BF3F39">
              <w:rPr>
                <w:rFonts w:ascii="Calibri" w:eastAsia="Calibri" w:hAnsi="Calibri"/>
              </w:rPr>
              <w:t xml:space="preserve">If child is a student, list building name and grade. </w:t>
            </w:r>
          </w:p>
        </w:tc>
        <w:tc>
          <w:tcPr>
            <w:tcW w:w="1528" w:type="pct"/>
            <w:shd w:val="clear" w:color="auto" w:fill="D9D9D9"/>
          </w:tcPr>
          <w:p w14:paraId="7B1F5AD1" w14:textId="77777777" w:rsidR="00562585" w:rsidRPr="00BF3F39" w:rsidRDefault="00562585" w:rsidP="00562585">
            <w:pPr>
              <w:overflowPunct/>
              <w:autoSpaceDE/>
              <w:autoSpaceDN/>
              <w:adjustRightInd/>
              <w:textAlignment w:val="auto"/>
              <w:rPr>
                <w:rFonts w:ascii="Calibri" w:eastAsia="Calibri" w:hAnsi="Calibri"/>
              </w:rPr>
            </w:pPr>
            <w:r w:rsidRPr="00BF3F39">
              <w:rPr>
                <w:rFonts w:ascii="Calibri" w:eastAsia="Calibri" w:hAnsi="Calibri"/>
                <w:b/>
              </w:rPr>
              <w:t xml:space="preserve">Do you have any foster children? </w:t>
            </w:r>
            <w:r w:rsidRPr="00BF3F39">
              <w:rPr>
                <w:rFonts w:ascii="Calibri" w:eastAsia="Calibri" w:hAnsi="Calibri"/>
              </w:rPr>
              <w:t xml:space="preserve">If any children listed are foster children, mark the “Foster Child” box next to the child’s name.  If you are ONLY applying for foster children, after finishing </w:t>
            </w:r>
            <w:r w:rsidRPr="00BF3F39">
              <w:rPr>
                <w:rFonts w:ascii="Calibri" w:eastAsia="Calibri" w:hAnsi="Calibri"/>
                <w:b/>
              </w:rPr>
              <w:t>STEP 1</w:t>
            </w:r>
            <w:r w:rsidRPr="00BF3F39">
              <w:rPr>
                <w:rFonts w:ascii="Calibri" w:eastAsia="Calibri" w:hAnsi="Calibri"/>
              </w:rPr>
              <w:t xml:space="preserve">, go to </w:t>
            </w:r>
            <w:r w:rsidRPr="00BF3F39">
              <w:rPr>
                <w:rFonts w:ascii="Calibri" w:eastAsia="Calibri" w:hAnsi="Calibri"/>
                <w:b/>
              </w:rPr>
              <w:t>STEP 4</w:t>
            </w:r>
            <w:r w:rsidRPr="00BF3F39">
              <w:rPr>
                <w:rFonts w:ascii="Calibri" w:eastAsia="Calibri" w:hAnsi="Calibri"/>
              </w:rPr>
              <w:t>.</w:t>
            </w:r>
          </w:p>
          <w:p w14:paraId="7CEBFA89" w14:textId="77777777" w:rsidR="00562585" w:rsidRPr="00BF3F39" w:rsidRDefault="00562585" w:rsidP="00562585">
            <w:pPr>
              <w:overflowPunct/>
              <w:autoSpaceDE/>
              <w:autoSpaceDN/>
              <w:adjustRightInd/>
              <w:textAlignment w:val="auto"/>
              <w:rPr>
                <w:rFonts w:ascii="Calibri" w:eastAsia="Calibri" w:hAnsi="Calibri"/>
              </w:rPr>
            </w:pPr>
            <w:r w:rsidRPr="00BF3F39">
              <w:rPr>
                <w:rFonts w:ascii="Calibri" w:eastAsia="Calibri" w:hAnsi="Calibri"/>
                <w:u w:val="single"/>
              </w:rPr>
              <w:t>Foster children who live with you may count as members of your household and should be listed on your application.</w:t>
            </w:r>
            <w:r w:rsidRPr="00BF3F39">
              <w:rPr>
                <w:rFonts w:ascii="Calibri" w:eastAsia="Calibri" w:hAnsi="Calibri"/>
              </w:rPr>
              <w:t xml:space="preserve"> If you are applying for both foster and non-foster children, go to step 3.  </w:t>
            </w:r>
          </w:p>
        </w:tc>
        <w:tc>
          <w:tcPr>
            <w:tcW w:w="1157" w:type="pct"/>
            <w:shd w:val="clear" w:color="auto" w:fill="D9D9D9"/>
          </w:tcPr>
          <w:p w14:paraId="03F7484B" w14:textId="77777777" w:rsidR="00562585" w:rsidRPr="00BF3F39" w:rsidRDefault="00562585" w:rsidP="00562585">
            <w:pPr>
              <w:overflowPunct/>
              <w:autoSpaceDE/>
              <w:autoSpaceDN/>
              <w:adjustRightInd/>
              <w:textAlignment w:val="auto"/>
              <w:rPr>
                <w:rFonts w:ascii="Calibri" w:eastAsia="Calibri" w:hAnsi="Calibri"/>
              </w:rPr>
            </w:pPr>
            <w:r w:rsidRPr="00BF3F39">
              <w:rPr>
                <w:rFonts w:ascii="Calibri" w:eastAsia="Calibri" w:hAnsi="Calibri"/>
                <w:b/>
              </w:rPr>
              <w:t>Are any children homeless, migrant, or runaway?</w:t>
            </w:r>
            <w:r w:rsidRPr="00BF3F39">
              <w:rPr>
                <w:rFonts w:ascii="Calibri" w:eastAsia="Calibri" w:hAnsi="Calibri"/>
              </w:rPr>
              <w:t xml:space="preserve"> If you believe any child listed in this section meets this description, mark the “Homeless, Migrant, </w:t>
            </w:r>
            <w:proofErr w:type="gramStart"/>
            <w:r w:rsidRPr="00BF3F39">
              <w:rPr>
                <w:rFonts w:ascii="Calibri" w:eastAsia="Calibri" w:hAnsi="Calibri"/>
              </w:rPr>
              <w:t>Runaway</w:t>
            </w:r>
            <w:proofErr w:type="gramEnd"/>
            <w:r w:rsidRPr="00BF3F39">
              <w:rPr>
                <w:rFonts w:ascii="Calibri" w:eastAsia="Calibri" w:hAnsi="Calibri"/>
              </w:rPr>
              <w:t xml:space="preserve">” box next to the child’s name and </w:t>
            </w:r>
            <w:r w:rsidRPr="00BF3F39">
              <w:rPr>
                <w:rFonts w:ascii="Calibri" w:eastAsia="Calibri" w:hAnsi="Calibri"/>
                <w:u w:val="single"/>
              </w:rPr>
              <w:t>complete all steps of the application.</w:t>
            </w:r>
          </w:p>
        </w:tc>
      </w:tr>
    </w:tbl>
    <w:p w14:paraId="6557480D" w14:textId="77777777" w:rsidR="00562585" w:rsidRPr="00395423" w:rsidRDefault="00562585" w:rsidP="00562585">
      <w:pPr>
        <w:overflowPunct/>
        <w:autoSpaceDE/>
        <w:autoSpaceDN/>
        <w:adjustRightInd/>
        <w:spacing w:after="200" w:line="276" w:lineRule="auto"/>
        <w:jc w:val="center"/>
        <w:textAlignment w:val="auto"/>
        <w:rPr>
          <w:rFonts w:ascii="Calibri" w:eastAsia="Calibri" w:hAnsi="Calibri"/>
          <w:b/>
          <w:sz w:val="22"/>
          <w:szCs w:val="22"/>
        </w:rPr>
      </w:pPr>
      <w:r w:rsidRPr="00395423">
        <w:rPr>
          <w:rFonts w:ascii="Calibri" w:eastAsia="Calibri" w:hAnsi="Calibri"/>
          <w:b/>
          <w:sz w:val="22"/>
          <w:szCs w:val="22"/>
        </w:rPr>
        <w:t>PLEASE USE A PEN (NOT A PENCIL) WHEN FILLING OUT THE APPLICATION AND DO YOUR BEST TO PRINT CLEARLY.</w:t>
      </w:r>
    </w:p>
    <w:tbl>
      <w:tblPr>
        <w:tblW w:w="503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1959"/>
        <w:gridCol w:w="4079"/>
        <w:gridCol w:w="5615"/>
      </w:tblGrid>
      <w:tr w:rsidR="00562585" w:rsidRPr="00395423" w14:paraId="5D1DB71A" w14:textId="77777777" w:rsidTr="00562585">
        <w:trPr>
          <w:trHeight w:val="440"/>
        </w:trPr>
        <w:tc>
          <w:tcPr>
            <w:tcW w:w="5000" w:type="pct"/>
            <w:gridSpan w:val="4"/>
            <w:shd w:val="clear" w:color="auto" w:fill="E5B8B7"/>
            <w:vAlign w:val="center"/>
          </w:tcPr>
          <w:p w14:paraId="6073FF80" w14:textId="77777777" w:rsidR="00562585" w:rsidRPr="00395423" w:rsidRDefault="00562585" w:rsidP="00562585">
            <w:pPr>
              <w:overflowPunct/>
              <w:autoSpaceDE/>
              <w:autoSpaceDN/>
              <w:adjustRightInd/>
              <w:textAlignment w:val="auto"/>
              <w:rPr>
                <w:rFonts w:ascii="Calibri" w:eastAsia="Calibri" w:hAnsi="Calibri"/>
                <w:b/>
                <w:sz w:val="24"/>
                <w:szCs w:val="24"/>
              </w:rPr>
            </w:pPr>
            <w:r w:rsidRPr="00395423">
              <w:rPr>
                <w:rFonts w:ascii="Calibri" w:eastAsia="Calibri" w:hAnsi="Calibri"/>
                <w:b/>
                <w:sz w:val="28"/>
                <w:szCs w:val="24"/>
              </w:rPr>
              <w:t>STEP 2: DO ANY HOUSEHOLD MEMBERS CURRENTLY PARTICIPATE IN SNAP, TANF, OR FDPIR?</w:t>
            </w:r>
          </w:p>
        </w:tc>
      </w:tr>
      <w:tr w:rsidR="00562585" w:rsidRPr="00395423" w14:paraId="4E8080DC" w14:textId="77777777" w:rsidTr="00562585">
        <w:tc>
          <w:tcPr>
            <w:tcW w:w="5000" w:type="pct"/>
            <w:gridSpan w:val="4"/>
          </w:tcPr>
          <w:p w14:paraId="580645F9" w14:textId="77777777" w:rsidR="00562585" w:rsidRPr="00395423" w:rsidRDefault="00562585" w:rsidP="00562585">
            <w:pPr>
              <w:overflowPunct/>
              <w:autoSpaceDE/>
              <w:autoSpaceDN/>
              <w:adjustRightInd/>
              <w:textAlignment w:val="auto"/>
              <w:rPr>
                <w:rFonts w:ascii="Calibri" w:eastAsia="Calibri" w:hAnsi="Calibri"/>
                <w:b/>
                <w:szCs w:val="19"/>
              </w:rPr>
            </w:pPr>
            <w:r w:rsidRPr="00395423">
              <w:rPr>
                <w:rFonts w:ascii="Calibri" w:eastAsia="Calibri" w:hAnsi="Calibri"/>
                <w:b/>
                <w:szCs w:val="19"/>
              </w:rPr>
              <w:t>If anyone in your household (including you) currently participates in one or more of the assistance programs listed below, your children are eligible for free school meals:</w:t>
            </w:r>
          </w:p>
          <w:p w14:paraId="03B74005" w14:textId="77777777" w:rsidR="00562585" w:rsidRPr="00395423" w:rsidRDefault="00562585" w:rsidP="00562585">
            <w:pPr>
              <w:numPr>
                <w:ilvl w:val="0"/>
                <w:numId w:val="8"/>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The Supplemental Nutrition Assistance Program (SNAP) </w:t>
            </w:r>
          </w:p>
          <w:p w14:paraId="281FBC23" w14:textId="77777777" w:rsidR="00562585" w:rsidRPr="00395423" w:rsidRDefault="00562585" w:rsidP="00562585">
            <w:pPr>
              <w:numPr>
                <w:ilvl w:val="0"/>
                <w:numId w:val="8"/>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Temporary Assistance for Needy Families (TANF) </w:t>
            </w:r>
          </w:p>
          <w:p w14:paraId="648146A8" w14:textId="77777777" w:rsidR="00562585" w:rsidRPr="00395423" w:rsidRDefault="00562585" w:rsidP="00562585">
            <w:pPr>
              <w:numPr>
                <w:ilvl w:val="0"/>
                <w:numId w:val="8"/>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The Food Distribution Program on Indian Reservations (FDPIR).</w:t>
            </w:r>
          </w:p>
        </w:tc>
      </w:tr>
      <w:tr w:rsidR="00562585" w:rsidRPr="00395423" w14:paraId="0E26BAE4" w14:textId="77777777" w:rsidTr="00562585">
        <w:trPr>
          <w:trHeight w:val="845"/>
        </w:trPr>
        <w:tc>
          <w:tcPr>
            <w:tcW w:w="1832" w:type="pct"/>
            <w:gridSpan w:val="2"/>
            <w:shd w:val="clear" w:color="auto" w:fill="D9D9D9"/>
          </w:tcPr>
          <w:p w14:paraId="32DC4BFE" w14:textId="77777777" w:rsidR="00562585" w:rsidRPr="00395423" w:rsidRDefault="00562585" w:rsidP="00562585">
            <w:pPr>
              <w:overflowPunct/>
              <w:autoSpaceDE/>
              <w:autoSpaceDN/>
              <w:adjustRightInd/>
              <w:textAlignment w:val="auto"/>
              <w:rPr>
                <w:rFonts w:ascii="Calibri" w:eastAsia="Calibri" w:hAnsi="Calibri"/>
                <w:szCs w:val="19"/>
              </w:rPr>
            </w:pPr>
            <w:r w:rsidRPr="00395423">
              <w:rPr>
                <w:rFonts w:ascii="Calibri" w:eastAsia="Calibri" w:hAnsi="Calibri"/>
                <w:szCs w:val="19"/>
              </w:rPr>
              <w:t xml:space="preserve"> </w:t>
            </w:r>
            <w:r w:rsidRPr="00395423">
              <w:rPr>
                <w:rFonts w:ascii="Calibri" w:eastAsia="Calibri" w:hAnsi="Calibri"/>
                <w:b/>
                <w:szCs w:val="19"/>
              </w:rPr>
              <w:t>If no one in your household participates in any of the above listed programs:</w:t>
            </w:r>
            <w:r w:rsidRPr="00395423">
              <w:rPr>
                <w:rFonts w:ascii="Calibri" w:eastAsia="Calibri" w:hAnsi="Calibri"/>
                <w:szCs w:val="19"/>
              </w:rPr>
              <w:t xml:space="preserve"> </w:t>
            </w:r>
          </w:p>
          <w:p w14:paraId="485C2178" w14:textId="77777777" w:rsidR="00562585" w:rsidRPr="00395423" w:rsidRDefault="00562585" w:rsidP="00562585">
            <w:pPr>
              <w:numPr>
                <w:ilvl w:val="0"/>
                <w:numId w:val="9"/>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Leave </w:t>
            </w:r>
            <w:r w:rsidRPr="00395423">
              <w:rPr>
                <w:rFonts w:ascii="Calibri" w:eastAsia="Calibri" w:hAnsi="Calibri"/>
                <w:b/>
                <w:szCs w:val="19"/>
              </w:rPr>
              <w:t>STEP 2</w:t>
            </w:r>
            <w:r w:rsidRPr="00395423">
              <w:rPr>
                <w:rFonts w:ascii="Calibri" w:eastAsia="Calibri" w:hAnsi="Calibri"/>
                <w:szCs w:val="19"/>
              </w:rPr>
              <w:t xml:space="preserve"> blank and go to </w:t>
            </w:r>
            <w:r w:rsidRPr="00395423">
              <w:rPr>
                <w:rFonts w:ascii="Calibri" w:eastAsia="Calibri" w:hAnsi="Calibri"/>
                <w:b/>
                <w:szCs w:val="19"/>
              </w:rPr>
              <w:t>STEP 3.</w:t>
            </w:r>
          </w:p>
        </w:tc>
        <w:tc>
          <w:tcPr>
            <w:tcW w:w="3168" w:type="pct"/>
            <w:gridSpan w:val="2"/>
            <w:shd w:val="clear" w:color="auto" w:fill="D9D9D9"/>
          </w:tcPr>
          <w:p w14:paraId="117CDC67" w14:textId="77777777" w:rsidR="00562585" w:rsidRPr="00395423" w:rsidRDefault="00562585" w:rsidP="00562585">
            <w:pPr>
              <w:overflowPunct/>
              <w:autoSpaceDE/>
              <w:autoSpaceDN/>
              <w:adjustRightInd/>
              <w:textAlignment w:val="auto"/>
              <w:rPr>
                <w:rFonts w:ascii="Calibri" w:eastAsia="Calibri" w:hAnsi="Calibri"/>
                <w:szCs w:val="19"/>
              </w:rPr>
            </w:pPr>
            <w:r w:rsidRPr="00395423">
              <w:rPr>
                <w:rFonts w:ascii="Calibri" w:eastAsia="Calibri" w:hAnsi="Calibri"/>
                <w:b/>
                <w:szCs w:val="19"/>
              </w:rPr>
              <w:t xml:space="preserve">If anyone in your household participates in any of the above listed programs: </w:t>
            </w:r>
          </w:p>
          <w:p w14:paraId="7E200CCB" w14:textId="77777777" w:rsidR="00562585" w:rsidRPr="00395423" w:rsidRDefault="00562585" w:rsidP="00562585">
            <w:pPr>
              <w:numPr>
                <w:ilvl w:val="0"/>
                <w:numId w:val="9"/>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 xml:space="preserve">Write a case number for SNAP, TANF, or FDPIR. You only need to provide one case number. If you participate in one of these programs and do not know your case number, contact: </w:t>
            </w:r>
            <w:r>
              <w:rPr>
                <w:rFonts w:ascii="Calibri" w:eastAsia="Calibri" w:hAnsi="Calibri"/>
                <w:szCs w:val="19"/>
              </w:rPr>
              <w:t>State number 1-855-373-4636 -</w:t>
            </w:r>
            <w:r w:rsidRPr="00395423">
              <w:rPr>
                <w:rFonts w:ascii="Calibri" w:eastAsia="Calibri" w:hAnsi="Calibri"/>
                <w:szCs w:val="19"/>
                <w:highlight w:val="yellow"/>
              </w:rPr>
              <w:t>[local agency contacts here]</w:t>
            </w:r>
            <w:r w:rsidRPr="00395423">
              <w:rPr>
                <w:rFonts w:ascii="Calibri" w:eastAsia="Calibri" w:hAnsi="Calibri"/>
                <w:szCs w:val="19"/>
              </w:rPr>
              <w:t>.</w:t>
            </w:r>
          </w:p>
          <w:p w14:paraId="2E97BC7C" w14:textId="77777777" w:rsidR="00562585" w:rsidRPr="00395423" w:rsidRDefault="00562585" w:rsidP="00562585">
            <w:pPr>
              <w:numPr>
                <w:ilvl w:val="0"/>
                <w:numId w:val="9"/>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 xml:space="preserve">Go to </w:t>
            </w:r>
            <w:r w:rsidRPr="00395423">
              <w:rPr>
                <w:rFonts w:ascii="Calibri" w:eastAsia="Calibri" w:hAnsi="Calibri"/>
                <w:b/>
                <w:szCs w:val="19"/>
              </w:rPr>
              <w:t>STEP 4</w:t>
            </w:r>
            <w:r w:rsidRPr="00395423">
              <w:rPr>
                <w:rFonts w:ascii="Calibri" w:eastAsia="Calibri" w:hAnsi="Calibri"/>
                <w:szCs w:val="19"/>
              </w:rPr>
              <w:t>.</w:t>
            </w:r>
          </w:p>
        </w:tc>
      </w:tr>
      <w:tr w:rsidR="00562585" w:rsidRPr="00395423" w14:paraId="6893E01A" w14:textId="77777777" w:rsidTr="00562585">
        <w:trPr>
          <w:trHeight w:val="395"/>
        </w:trPr>
        <w:tc>
          <w:tcPr>
            <w:tcW w:w="5000" w:type="pct"/>
            <w:gridSpan w:val="4"/>
            <w:shd w:val="clear" w:color="auto" w:fill="D6E3BC"/>
            <w:vAlign w:val="center"/>
          </w:tcPr>
          <w:p w14:paraId="7EDC6822" w14:textId="77777777" w:rsidR="00562585" w:rsidRPr="00395423" w:rsidRDefault="00562585" w:rsidP="00562585">
            <w:pPr>
              <w:overflowPunct/>
              <w:autoSpaceDE/>
              <w:autoSpaceDN/>
              <w:adjustRightInd/>
              <w:textAlignment w:val="auto"/>
              <w:rPr>
                <w:rFonts w:ascii="Calibri" w:eastAsia="Calibri" w:hAnsi="Calibri"/>
                <w:b/>
                <w:sz w:val="24"/>
                <w:szCs w:val="24"/>
              </w:rPr>
            </w:pPr>
            <w:r w:rsidRPr="00395423">
              <w:rPr>
                <w:rFonts w:ascii="Calibri" w:eastAsia="Calibri" w:hAnsi="Calibri"/>
                <w:b/>
                <w:sz w:val="28"/>
                <w:szCs w:val="24"/>
              </w:rPr>
              <w:t>STEP 3: REPORT INCOME FOR ALL HOUSEHOLD MEMBERS</w:t>
            </w:r>
          </w:p>
        </w:tc>
      </w:tr>
      <w:tr w:rsidR="00562585" w:rsidRPr="00395423" w14:paraId="12648E94" w14:textId="77777777" w:rsidTr="00562585">
        <w:tc>
          <w:tcPr>
            <w:tcW w:w="5000" w:type="pct"/>
            <w:gridSpan w:val="4"/>
          </w:tcPr>
          <w:p w14:paraId="0C093A1D" w14:textId="77777777" w:rsidR="00562585" w:rsidRPr="00395423" w:rsidRDefault="00562585" w:rsidP="00562585">
            <w:pPr>
              <w:overflowPunct/>
              <w:autoSpaceDE/>
              <w:autoSpaceDN/>
              <w:adjustRightInd/>
              <w:textAlignment w:val="auto"/>
              <w:rPr>
                <w:rFonts w:ascii="Calibri" w:eastAsia="Calibri" w:hAnsi="Calibri"/>
                <w:sz w:val="22"/>
                <w:szCs w:val="19"/>
              </w:rPr>
            </w:pPr>
            <w:r w:rsidRPr="00395423">
              <w:rPr>
                <w:rFonts w:ascii="Calibri" w:eastAsia="Calibri" w:hAnsi="Calibri"/>
                <w:b/>
                <w:sz w:val="22"/>
                <w:szCs w:val="19"/>
              </w:rPr>
              <w:t xml:space="preserve">How do I report my income? </w:t>
            </w:r>
          </w:p>
          <w:p w14:paraId="590716E4" w14:textId="77777777" w:rsidR="00562585" w:rsidRPr="00395423" w:rsidRDefault="00562585" w:rsidP="00562585">
            <w:pPr>
              <w:numPr>
                <w:ilvl w:val="0"/>
                <w:numId w:val="12"/>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 xml:space="preserve">Use the charts titled </w:t>
            </w:r>
            <w:r w:rsidRPr="00395423">
              <w:rPr>
                <w:rFonts w:ascii="Calibri" w:eastAsia="Calibri" w:hAnsi="Calibri"/>
                <w:b/>
                <w:szCs w:val="19"/>
              </w:rPr>
              <w:t>“</w:t>
            </w:r>
            <w:r w:rsidRPr="00395423">
              <w:rPr>
                <w:rFonts w:ascii="Calibri" w:eastAsia="Calibri" w:hAnsi="Calibri"/>
                <w:b/>
                <w:szCs w:val="19"/>
                <w:u w:val="single"/>
              </w:rPr>
              <w:t>Sources of Income for Adults</w:t>
            </w:r>
            <w:r w:rsidRPr="00395423">
              <w:rPr>
                <w:rFonts w:ascii="Calibri" w:eastAsia="Calibri" w:hAnsi="Calibri"/>
                <w:b/>
                <w:szCs w:val="19"/>
              </w:rPr>
              <w:t xml:space="preserve">” </w:t>
            </w:r>
            <w:r w:rsidRPr="00395423">
              <w:rPr>
                <w:rFonts w:ascii="Calibri" w:eastAsia="Calibri" w:hAnsi="Calibri"/>
                <w:szCs w:val="19"/>
              </w:rPr>
              <w:t>and</w:t>
            </w:r>
            <w:r w:rsidRPr="00395423">
              <w:rPr>
                <w:rFonts w:ascii="Calibri" w:eastAsia="Calibri" w:hAnsi="Calibri"/>
                <w:b/>
                <w:szCs w:val="19"/>
              </w:rPr>
              <w:t xml:space="preserve"> “</w:t>
            </w:r>
            <w:r w:rsidRPr="00395423">
              <w:rPr>
                <w:rFonts w:ascii="Calibri" w:eastAsia="Calibri" w:hAnsi="Calibri"/>
                <w:b/>
                <w:szCs w:val="19"/>
                <w:u w:val="single"/>
              </w:rPr>
              <w:t>Sources of Income for Children</w:t>
            </w:r>
            <w:r w:rsidRPr="00395423">
              <w:rPr>
                <w:rFonts w:ascii="Calibri" w:eastAsia="Calibri" w:hAnsi="Calibri"/>
                <w:b/>
                <w:szCs w:val="19"/>
              </w:rPr>
              <w:t>,”</w:t>
            </w:r>
            <w:r w:rsidRPr="00395423">
              <w:rPr>
                <w:rFonts w:ascii="Calibri" w:eastAsia="Calibri" w:hAnsi="Calibri"/>
                <w:b/>
                <w:i/>
                <w:szCs w:val="19"/>
              </w:rPr>
              <w:t xml:space="preserve"> </w:t>
            </w:r>
            <w:r w:rsidRPr="00395423">
              <w:rPr>
                <w:rFonts w:ascii="Calibri" w:eastAsia="Calibri" w:hAnsi="Calibri"/>
                <w:szCs w:val="19"/>
              </w:rPr>
              <w:t xml:space="preserve">printed on the </w:t>
            </w:r>
            <w:proofErr w:type="gramStart"/>
            <w:r w:rsidRPr="00395423">
              <w:rPr>
                <w:rFonts w:ascii="Calibri" w:eastAsia="Calibri" w:hAnsi="Calibri"/>
                <w:szCs w:val="19"/>
              </w:rPr>
              <w:t>back side</w:t>
            </w:r>
            <w:proofErr w:type="gramEnd"/>
            <w:r w:rsidRPr="00395423">
              <w:rPr>
                <w:rFonts w:ascii="Calibri" w:eastAsia="Calibri" w:hAnsi="Calibri"/>
                <w:szCs w:val="19"/>
              </w:rPr>
              <w:t xml:space="preserve"> of the application form to determine if your household has </w:t>
            </w:r>
            <w:r>
              <w:rPr>
                <w:rFonts w:ascii="Calibri" w:eastAsia="Calibri" w:hAnsi="Calibri"/>
                <w:szCs w:val="19"/>
              </w:rPr>
              <w:t xml:space="preserve">         </w:t>
            </w:r>
            <w:r w:rsidRPr="00395423">
              <w:rPr>
                <w:rFonts w:ascii="Calibri" w:eastAsia="Calibri" w:hAnsi="Calibri"/>
                <w:szCs w:val="19"/>
              </w:rPr>
              <w:t>income to report.</w:t>
            </w:r>
          </w:p>
          <w:p w14:paraId="0006170D" w14:textId="77777777" w:rsidR="00562585" w:rsidRPr="00395423" w:rsidRDefault="00562585" w:rsidP="00562585">
            <w:pPr>
              <w:numPr>
                <w:ilvl w:val="0"/>
                <w:numId w:val="10"/>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Report all amounts in GROSS INCOME ONLY. Report all income in whole dollars. Do not include cents. </w:t>
            </w:r>
          </w:p>
          <w:p w14:paraId="04AF089F" w14:textId="77777777" w:rsidR="00562585" w:rsidRPr="00395423" w:rsidRDefault="00562585" w:rsidP="00562585">
            <w:pPr>
              <w:numPr>
                <w:ilvl w:val="1"/>
                <w:numId w:val="10"/>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Gross income is the total income received before taxes</w:t>
            </w:r>
          </w:p>
          <w:p w14:paraId="49EA6666" w14:textId="77777777" w:rsidR="00562585" w:rsidRDefault="00562585" w:rsidP="00562585">
            <w:pPr>
              <w:numPr>
                <w:ilvl w:val="1"/>
                <w:numId w:val="10"/>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Many people think of income as the amount they “take home” and not the total, “gross” amount. Make sure that the income you report on this application has NOT bee</w:t>
            </w:r>
            <w:r>
              <w:rPr>
                <w:rFonts w:ascii="Calibri" w:eastAsia="Calibri" w:hAnsi="Calibri"/>
                <w:szCs w:val="19"/>
              </w:rPr>
              <w:t xml:space="preserve">n </w:t>
            </w:r>
          </w:p>
          <w:p w14:paraId="406725C0" w14:textId="77777777" w:rsidR="00562585" w:rsidRDefault="00562585" w:rsidP="00562585">
            <w:pPr>
              <w:overflowPunct/>
              <w:autoSpaceDE/>
              <w:autoSpaceDN/>
              <w:adjustRightInd/>
              <w:ind w:left="576"/>
              <w:contextualSpacing/>
              <w:textAlignment w:val="auto"/>
              <w:rPr>
                <w:rFonts w:ascii="Calibri" w:eastAsia="Calibri" w:hAnsi="Calibri"/>
                <w:szCs w:val="19"/>
              </w:rPr>
            </w:pPr>
            <w:r>
              <w:rPr>
                <w:rFonts w:ascii="Calibri" w:eastAsia="Calibri" w:hAnsi="Calibri"/>
                <w:szCs w:val="19"/>
              </w:rPr>
              <w:t xml:space="preserve">    </w:t>
            </w:r>
            <w:proofErr w:type="gramStart"/>
            <w:r w:rsidRPr="00395423">
              <w:rPr>
                <w:rFonts w:ascii="Calibri" w:eastAsia="Calibri" w:hAnsi="Calibri"/>
                <w:szCs w:val="19"/>
              </w:rPr>
              <w:t>reduced</w:t>
            </w:r>
            <w:proofErr w:type="gramEnd"/>
            <w:r w:rsidRPr="00395423">
              <w:rPr>
                <w:rFonts w:ascii="Calibri" w:eastAsia="Calibri" w:hAnsi="Calibri"/>
                <w:szCs w:val="19"/>
              </w:rPr>
              <w:t xml:space="preserve"> </w:t>
            </w:r>
            <w:r>
              <w:rPr>
                <w:rFonts w:ascii="Calibri" w:eastAsia="Calibri" w:hAnsi="Calibri"/>
                <w:szCs w:val="19"/>
              </w:rPr>
              <w:t xml:space="preserve"> </w:t>
            </w:r>
            <w:r w:rsidRPr="00395423">
              <w:rPr>
                <w:rFonts w:ascii="Calibri" w:eastAsia="Calibri" w:hAnsi="Calibri"/>
                <w:szCs w:val="19"/>
              </w:rPr>
              <w:t>to pay for taxes, insurance premiums, or any other amounts taken from your pay.</w:t>
            </w:r>
          </w:p>
          <w:p w14:paraId="501FFE15" w14:textId="77777777" w:rsidR="00562585" w:rsidRPr="00487239" w:rsidRDefault="00562585" w:rsidP="00562585">
            <w:pPr>
              <w:overflowPunct/>
              <w:autoSpaceDE/>
              <w:autoSpaceDN/>
              <w:adjustRightInd/>
              <w:ind w:left="576"/>
              <w:contextualSpacing/>
              <w:jc w:val="right"/>
              <w:textAlignment w:val="auto"/>
              <w:rPr>
                <w:rFonts w:ascii="Calibri" w:eastAsia="Calibri" w:hAnsi="Calibri"/>
                <w:szCs w:val="19"/>
              </w:rPr>
            </w:pPr>
            <w:r w:rsidRPr="00487239">
              <w:rPr>
                <w:rFonts w:ascii="Calibri" w:eastAsia="Calibri" w:hAnsi="Calibri"/>
                <w:szCs w:val="19"/>
              </w:rPr>
              <w:t>(Information follows on the reverse side.)</w:t>
            </w:r>
          </w:p>
          <w:p w14:paraId="76634278" w14:textId="77777777" w:rsidR="00562585" w:rsidRPr="00395423" w:rsidRDefault="00562585" w:rsidP="00562585">
            <w:pPr>
              <w:overflowPunct/>
              <w:autoSpaceDE/>
              <w:autoSpaceDN/>
              <w:adjustRightInd/>
              <w:ind w:left="576"/>
              <w:contextualSpacing/>
              <w:jc w:val="right"/>
              <w:textAlignment w:val="auto"/>
              <w:rPr>
                <w:rFonts w:ascii="Calibri" w:eastAsia="Calibri" w:hAnsi="Calibri"/>
                <w:szCs w:val="19"/>
              </w:rPr>
            </w:pPr>
            <w:r>
              <w:rPr>
                <w:rFonts w:ascii="Calibri" w:eastAsia="Calibri" w:hAnsi="Calibri"/>
                <w:szCs w:val="19"/>
              </w:rPr>
              <w:t xml:space="preserve"> </w:t>
            </w:r>
          </w:p>
          <w:p w14:paraId="58F9E370" w14:textId="77777777" w:rsidR="00562585" w:rsidRPr="00395423" w:rsidRDefault="00562585" w:rsidP="00562585">
            <w:pPr>
              <w:numPr>
                <w:ilvl w:val="0"/>
                <w:numId w:val="10"/>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Write a “0” in any fields where there is no income to report. Any income fields left empty or blank will also be counted as a zero. If you write ‘0’ or leave any fields blank, you are certifying (promising) that there is no income to report. If local officials suspect that your household income was reported incorrectly, your application will be investigated.</w:t>
            </w:r>
          </w:p>
          <w:p w14:paraId="0597249F" w14:textId="77777777" w:rsidR="00562585" w:rsidRPr="00395423" w:rsidRDefault="00562585" w:rsidP="00562585">
            <w:pPr>
              <w:numPr>
                <w:ilvl w:val="0"/>
                <w:numId w:val="10"/>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Mark how often each type of income is received using the check boxes to the right of each field.</w:t>
            </w:r>
          </w:p>
        </w:tc>
      </w:tr>
      <w:tr w:rsidR="00562585" w:rsidRPr="00395423" w14:paraId="4475913F" w14:textId="77777777" w:rsidTr="00562585">
        <w:tc>
          <w:tcPr>
            <w:tcW w:w="5000" w:type="pct"/>
            <w:gridSpan w:val="4"/>
          </w:tcPr>
          <w:p w14:paraId="36BE7AB0" w14:textId="77777777" w:rsidR="00562585" w:rsidRPr="00395423" w:rsidRDefault="00562585" w:rsidP="00562585">
            <w:pPr>
              <w:overflowPunct/>
              <w:autoSpaceDE/>
              <w:autoSpaceDN/>
              <w:adjustRightInd/>
              <w:textAlignment w:val="auto"/>
              <w:rPr>
                <w:rFonts w:ascii="Calibri" w:eastAsia="Calibri" w:hAnsi="Calibri"/>
                <w:b/>
                <w:sz w:val="22"/>
                <w:szCs w:val="22"/>
              </w:rPr>
            </w:pPr>
            <w:r w:rsidRPr="00395423">
              <w:rPr>
                <w:rFonts w:ascii="Calibri" w:eastAsia="Calibri" w:hAnsi="Calibri"/>
                <w:b/>
                <w:sz w:val="22"/>
                <w:szCs w:val="22"/>
              </w:rPr>
              <w:t>3.A. REPORT INCOME EARNED BY CHILDREN</w:t>
            </w:r>
          </w:p>
        </w:tc>
      </w:tr>
      <w:tr w:rsidR="00562585" w:rsidRPr="00395423" w14:paraId="37CBA6EB" w14:textId="77777777" w:rsidTr="00562585">
        <w:tc>
          <w:tcPr>
            <w:tcW w:w="5000" w:type="pct"/>
            <w:gridSpan w:val="4"/>
            <w:shd w:val="clear" w:color="auto" w:fill="D9D9D9"/>
          </w:tcPr>
          <w:p w14:paraId="6D51F986" w14:textId="77777777" w:rsidR="00562585" w:rsidRPr="00395423" w:rsidRDefault="00562585" w:rsidP="00562585">
            <w:pPr>
              <w:overflowPunct/>
              <w:autoSpaceDE/>
              <w:autoSpaceDN/>
              <w:adjustRightInd/>
              <w:textAlignment w:val="auto"/>
              <w:rPr>
                <w:rFonts w:ascii="Calibri" w:eastAsia="Calibri" w:hAnsi="Calibri"/>
                <w:szCs w:val="19"/>
              </w:rPr>
            </w:pPr>
            <w:proofErr w:type="gramStart"/>
            <w:r w:rsidRPr="00395423">
              <w:rPr>
                <w:rFonts w:ascii="Calibri" w:eastAsia="Calibri" w:hAnsi="Calibri"/>
                <w:b/>
                <w:szCs w:val="19"/>
              </w:rPr>
              <w:t>A</w:t>
            </w:r>
            <w:r w:rsidRPr="00395423">
              <w:rPr>
                <w:rFonts w:ascii="Calibri" w:eastAsia="Calibri" w:hAnsi="Calibri"/>
                <w:szCs w:val="19"/>
              </w:rPr>
              <w:t xml:space="preserve">)  </w:t>
            </w:r>
            <w:r w:rsidRPr="00395423">
              <w:rPr>
                <w:rFonts w:ascii="Calibri" w:eastAsia="Calibri" w:hAnsi="Calibri"/>
                <w:b/>
                <w:szCs w:val="19"/>
              </w:rPr>
              <w:t>Report</w:t>
            </w:r>
            <w:proofErr w:type="gramEnd"/>
            <w:r w:rsidRPr="00395423">
              <w:rPr>
                <w:rFonts w:ascii="Calibri" w:eastAsia="Calibri" w:hAnsi="Calibri"/>
                <w:b/>
                <w:szCs w:val="19"/>
              </w:rPr>
              <w:t xml:space="preserve"> all income earned or received by children.</w:t>
            </w:r>
            <w:r w:rsidRPr="00395423">
              <w:rPr>
                <w:rFonts w:ascii="Calibri" w:eastAsia="Calibri" w:hAnsi="Calibri"/>
                <w:szCs w:val="19"/>
              </w:rPr>
              <w:t xml:space="preserve"> Report the combined gross income for ALL children listed in STEP 1 in your household in the box marked “Child Income.” Only count foster children’s income if you are applying for them together with the rest of your household. </w:t>
            </w:r>
          </w:p>
          <w:p w14:paraId="7CDE6923" w14:textId="77777777" w:rsidR="00562585" w:rsidRPr="00395423" w:rsidRDefault="00562585" w:rsidP="00562585">
            <w:pPr>
              <w:overflowPunct/>
              <w:autoSpaceDE/>
              <w:autoSpaceDN/>
              <w:adjustRightInd/>
              <w:textAlignment w:val="auto"/>
              <w:rPr>
                <w:rFonts w:ascii="Calibri" w:eastAsia="Calibri" w:hAnsi="Calibri"/>
                <w:b/>
                <w:szCs w:val="19"/>
              </w:rPr>
            </w:pPr>
          </w:p>
          <w:p w14:paraId="7B744D6F" w14:textId="77777777" w:rsidR="00562585" w:rsidRPr="00395423" w:rsidRDefault="00562585" w:rsidP="00562585">
            <w:pPr>
              <w:overflowPunct/>
              <w:autoSpaceDE/>
              <w:autoSpaceDN/>
              <w:adjustRightInd/>
              <w:textAlignment w:val="auto"/>
              <w:rPr>
                <w:rFonts w:ascii="Calibri" w:eastAsia="Calibri" w:hAnsi="Calibri"/>
                <w:szCs w:val="19"/>
              </w:rPr>
            </w:pPr>
            <w:r w:rsidRPr="00395423">
              <w:rPr>
                <w:rFonts w:ascii="Calibri" w:eastAsia="Calibri" w:hAnsi="Calibri"/>
                <w:b/>
                <w:i/>
                <w:szCs w:val="19"/>
              </w:rPr>
              <w:t>What is Child Income?</w:t>
            </w:r>
            <w:r w:rsidRPr="00395423">
              <w:rPr>
                <w:rFonts w:ascii="Calibri" w:eastAsia="Calibri" w:hAnsi="Calibri"/>
                <w:b/>
                <w:szCs w:val="19"/>
              </w:rPr>
              <w:t xml:space="preserve"> </w:t>
            </w:r>
            <w:r w:rsidRPr="00395423">
              <w:rPr>
                <w:rFonts w:ascii="Calibri" w:eastAsia="Calibri" w:hAnsi="Calibri"/>
                <w:szCs w:val="19"/>
              </w:rPr>
              <w:t>Child income is money received from outside your household that is paid DIRECTLY to your children. Many households do not have any child income.</w:t>
            </w:r>
          </w:p>
        </w:tc>
      </w:tr>
      <w:tr w:rsidR="00562585" w:rsidRPr="00395423" w14:paraId="1D0F1420" w14:textId="77777777" w:rsidTr="00562585">
        <w:trPr>
          <w:trHeight w:val="242"/>
        </w:trPr>
        <w:tc>
          <w:tcPr>
            <w:tcW w:w="5000" w:type="pct"/>
            <w:gridSpan w:val="4"/>
          </w:tcPr>
          <w:p w14:paraId="1ACF4823" w14:textId="77777777" w:rsidR="00562585" w:rsidRPr="00395423" w:rsidRDefault="00562585" w:rsidP="00562585">
            <w:pPr>
              <w:overflowPunct/>
              <w:autoSpaceDE/>
              <w:autoSpaceDN/>
              <w:adjustRightInd/>
              <w:textAlignment w:val="auto"/>
              <w:rPr>
                <w:rFonts w:ascii="Calibri" w:eastAsia="Calibri" w:hAnsi="Calibri"/>
                <w:b/>
                <w:sz w:val="22"/>
                <w:szCs w:val="22"/>
              </w:rPr>
            </w:pPr>
            <w:proofErr w:type="gramStart"/>
            <w:r w:rsidRPr="00395423">
              <w:rPr>
                <w:rFonts w:ascii="Calibri" w:eastAsia="Calibri" w:hAnsi="Calibri"/>
                <w:b/>
                <w:sz w:val="22"/>
                <w:szCs w:val="22"/>
              </w:rPr>
              <w:t>3.B  REPORT</w:t>
            </w:r>
            <w:proofErr w:type="gramEnd"/>
            <w:r w:rsidRPr="00395423">
              <w:rPr>
                <w:rFonts w:ascii="Calibri" w:eastAsia="Calibri" w:hAnsi="Calibri"/>
                <w:b/>
                <w:sz w:val="22"/>
                <w:szCs w:val="22"/>
              </w:rPr>
              <w:t xml:space="preserve"> INCOME EARNED BY ADULTS</w:t>
            </w:r>
          </w:p>
        </w:tc>
      </w:tr>
      <w:tr w:rsidR="00562585" w:rsidRPr="00395423" w14:paraId="7D789A84" w14:textId="77777777" w:rsidTr="00562585">
        <w:tc>
          <w:tcPr>
            <w:tcW w:w="5000" w:type="pct"/>
            <w:gridSpan w:val="4"/>
          </w:tcPr>
          <w:p w14:paraId="6683C5F2" w14:textId="77777777" w:rsidR="00562585" w:rsidRPr="00395423" w:rsidRDefault="00562585" w:rsidP="00562585">
            <w:pPr>
              <w:overflowPunct/>
              <w:autoSpaceDE/>
              <w:autoSpaceDN/>
              <w:adjustRightInd/>
              <w:textAlignment w:val="auto"/>
              <w:rPr>
                <w:rFonts w:ascii="Calibri" w:eastAsia="Calibri" w:hAnsi="Calibri"/>
                <w:b/>
                <w:szCs w:val="19"/>
              </w:rPr>
            </w:pPr>
            <w:r w:rsidRPr="00395423">
              <w:rPr>
                <w:rFonts w:ascii="Calibri" w:eastAsia="Calibri" w:hAnsi="Calibri"/>
                <w:b/>
                <w:szCs w:val="19"/>
              </w:rPr>
              <w:t>Who should I list here?</w:t>
            </w:r>
          </w:p>
          <w:p w14:paraId="684DC933" w14:textId="77777777" w:rsidR="00562585" w:rsidRPr="00395423" w:rsidRDefault="00562585" w:rsidP="00562585">
            <w:pPr>
              <w:numPr>
                <w:ilvl w:val="0"/>
                <w:numId w:val="11"/>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When filling out this section, please include ALL adult members in your household who are living with you and share income and expenses, </w:t>
            </w:r>
            <w:r w:rsidRPr="00395423">
              <w:rPr>
                <w:rFonts w:ascii="Calibri" w:eastAsia="Calibri" w:hAnsi="Calibri"/>
                <w:szCs w:val="19"/>
                <w:u w:val="single"/>
              </w:rPr>
              <w:t xml:space="preserve">even if they are not related and even </w:t>
            </w:r>
            <w:r w:rsidRPr="002B69FD">
              <w:rPr>
                <w:rFonts w:ascii="Calibri" w:eastAsia="Calibri" w:hAnsi="Calibri"/>
                <w:szCs w:val="19"/>
              </w:rPr>
              <w:t xml:space="preserve">         </w:t>
            </w:r>
            <w:r w:rsidRPr="00395423">
              <w:rPr>
                <w:rFonts w:ascii="Calibri" w:eastAsia="Calibri" w:hAnsi="Calibri"/>
                <w:szCs w:val="19"/>
                <w:u w:val="single"/>
              </w:rPr>
              <w:t>if they do not receive income of their own.</w:t>
            </w:r>
          </w:p>
          <w:p w14:paraId="0B2CA623" w14:textId="77777777" w:rsidR="00562585" w:rsidRPr="00395423" w:rsidRDefault="00562585" w:rsidP="00562585">
            <w:pPr>
              <w:numPr>
                <w:ilvl w:val="0"/>
                <w:numId w:val="11"/>
              </w:numPr>
              <w:overflowPunct/>
              <w:autoSpaceDE/>
              <w:autoSpaceDN/>
              <w:adjustRightInd/>
              <w:ind w:left="360"/>
              <w:contextualSpacing/>
              <w:textAlignment w:val="auto"/>
              <w:rPr>
                <w:rFonts w:ascii="Calibri" w:eastAsia="Calibri" w:hAnsi="Calibri"/>
                <w:b/>
                <w:i/>
                <w:szCs w:val="19"/>
              </w:rPr>
            </w:pPr>
            <w:r w:rsidRPr="00395423">
              <w:rPr>
                <w:rFonts w:ascii="Calibri" w:eastAsia="Calibri" w:hAnsi="Calibri"/>
                <w:b/>
                <w:i/>
                <w:szCs w:val="19"/>
              </w:rPr>
              <w:t xml:space="preserve">Do NOT include: </w:t>
            </w:r>
          </w:p>
          <w:p w14:paraId="4AEE42D0" w14:textId="77777777" w:rsidR="00562585" w:rsidRPr="00395423" w:rsidRDefault="00562585" w:rsidP="00562585">
            <w:pPr>
              <w:numPr>
                <w:ilvl w:val="1"/>
                <w:numId w:val="11"/>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 xml:space="preserve">People who live with you but are not supported by your household’s income AND do not contribute income to your household. </w:t>
            </w:r>
          </w:p>
          <w:p w14:paraId="318604F3" w14:textId="77777777" w:rsidR="00562585" w:rsidRPr="00395423" w:rsidRDefault="00562585" w:rsidP="00562585">
            <w:pPr>
              <w:numPr>
                <w:ilvl w:val="1"/>
                <w:numId w:val="11"/>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 xml:space="preserve">Infants, Children and students already listed in </w:t>
            </w:r>
            <w:r w:rsidRPr="00395423">
              <w:rPr>
                <w:rFonts w:ascii="Calibri" w:eastAsia="Calibri" w:hAnsi="Calibri"/>
                <w:b/>
                <w:szCs w:val="19"/>
              </w:rPr>
              <w:t>STEP 1.</w:t>
            </w:r>
          </w:p>
        </w:tc>
      </w:tr>
      <w:tr w:rsidR="00562585" w:rsidRPr="00395423" w14:paraId="2F67BD89" w14:textId="77777777" w:rsidTr="00562585">
        <w:trPr>
          <w:trHeight w:val="2087"/>
        </w:trPr>
        <w:tc>
          <w:tcPr>
            <w:tcW w:w="1192" w:type="pct"/>
            <w:shd w:val="clear" w:color="auto" w:fill="D9D9D9"/>
          </w:tcPr>
          <w:p w14:paraId="16CCBBA8" w14:textId="77777777" w:rsidR="00562585" w:rsidRPr="00395423" w:rsidRDefault="00562585" w:rsidP="00562585">
            <w:pPr>
              <w:overflowPunct/>
              <w:autoSpaceDE/>
              <w:autoSpaceDN/>
              <w:adjustRightInd/>
              <w:textAlignment w:val="auto"/>
              <w:rPr>
                <w:rFonts w:ascii="Calibri" w:eastAsia="Calibri" w:hAnsi="Calibri"/>
                <w:szCs w:val="19"/>
              </w:rPr>
            </w:pPr>
            <w:r w:rsidRPr="00395423">
              <w:rPr>
                <w:rFonts w:ascii="Calibri" w:eastAsia="Calibri" w:hAnsi="Calibri"/>
                <w:b/>
                <w:szCs w:val="19"/>
              </w:rPr>
              <w:t>List adult household members’ names.</w:t>
            </w:r>
            <w:r w:rsidRPr="00395423">
              <w:rPr>
                <w:rFonts w:ascii="Calibri" w:eastAsia="Calibri" w:hAnsi="Calibri"/>
                <w:szCs w:val="19"/>
              </w:rPr>
              <w:t xml:space="preserve"> Print the name of each household member in the boxes marked “Names of Adult Household Members (First and Last).” </w:t>
            </w:r>
            <w:r w:rsidRPr="00395423">
              <w:rPr>
                <w:rFonts w:ascii="Calibri" w:eastAsia="Calibri" w:hAnsi="Calibri"/>
                <w:szCs w:val="19"/>
                <w:u w:val="single"/>
              </w:rPr>
              <w:t xml:space="preserve">Do not list any household members you listed in </w:t>
            </w:r>
            <w:r w:rsidRPr="00395423">
              <w:rPr>
                <w:rFonts w:ascii="Calibri" w:eastAsia="Calibri" w:hAnsi="Calibri"/>
                <w:b/>
                <w:szCs w:val="19"/>
                <w:u w:val="single"/>
              </w:rPr>
              <w:t>STEP 1</w:t>
            </w:r>
            <w:r w:rsidRPr="00395423">
              <w:rPr>
                <w:rFonts w:ascii="Calibri" w:eastAsia="Calibri" w:hAnsi="Calibri"/>
                <w:szCs w:val="19"/>
                <w:u w:val="single"/>
              </w:rPr>
              <w:t>.</w:t>
            </w:r>
            <w:r w:rsidRPr="00395423">
              <w:rPr>
                <w:rFonts w:ascii="Calibri" w:eastAsia="Calibri" w:hAnsi="Calibri"/>
                <w:szCs w:val="19"/>
              </w:rPr>
              <w:t xml:space="preserve"> If a child listed in </w:t>
            </w:r>
            <w:r w:rsidRPr="00395423">
              <w:rPr>
                <w:rFonts w:ascii="Calibri" w:eastAsia="Calibri" w:hAnsi="Calibri"/>
                <w:b/>
                <w:szCs w:val="19"/>
              </w:rPr>
              <w:t>STEP 1</w:t>
            </w:r>
            <w:r w:rsidRPr="00395423">
              <w:rPr>
                <w:rFonts w:ascii="Calibri" w:eastAsia="Calibri" w:hAnsi="Calibri"/>
                <w:szCs w:val="19"/>
              </w:rPr>
              <w:t xml:space="preserve"> has income, follow the instructions in </w:t>
            </w:r>
            <w:r w:rsidRPr="00395423">
              <w:rPr>
                <w:rFonts w:ascii="Calibri" w:eastAsia="Calibri" w:hAnsi="Calibri"/>
                <w:b/>
                <w:szCs w:val="19"/>
              </w:rPr>
              <w:t>STEP 3, part A.</w:t>
            </w:r>
          </w:p>
        </w:tc>
        <w:tc>
          <w:tcPr>
            <w:tcW w:w="1973" w:type="pct"/>
            <w:gridSpan w:val="2"/>
            <w:shd w:val="clear" w:color="auto" w:fill="D9D9D9"/>
          </w:tcPr>
          <w:p w14:paraId="4747DFB1" w14:textId="77777777" w:rsidR="00562585" w:rsidRPr="00395423" w:rsidRDefault="00562585" w:rsidP="00562585">
            <w:pPr>
              <w:overflowPunct/>
              <w:autoSpaceDE/>
              <w:autoSpaceDN/>
              <w:adjustRightInd/>
              <w:textAlignment w:val="auto"/>
              <w:rPr>
                <w:rFonts w:ascii="Calibri" w:eastAsia="Calibri" w:hAnsi="Calibri"/>
                <w:szCs w:val="19"/>
              </w:rPr>
            </w:pPr>
            <w:r w:rsidRPr="00395423">
              <w:rPr>
                <w:rFonts w:ascii="Calibri" w:eastAsia="Calibri" w:hAnsi="Calibri"/>
                <w:b/>
                <w:szCs w:val="19"/>
              </w:rPr>
              <w:t>Report earnings from work.</w:t>
            </w:r>
            <w:r w:rsidRPr="00395423">
              <w:rPr>
                <w:rFonts w:ascii="Calibri" w:eastAsia="Calibri" w:hAnsi="Calibri"/>
                <w:szCs w:val="19"/>
              </w:rPr>
              <w:t xml:space="preserve"> Report all</w:t>
            </w:r>
            <w:r>
              <w:rPr>
                <w:rFonts w:ascii="Calibri" w:eastAsia="Calibri" w:hAnsi="Calibri"/>
                <w:szCs w:val="19"/>
              </w:rPr>
              <w:t xml:space="preserve"> total gross</w:t>
            </w:r>
            <w:r w:rsidRPr="00395423">
              <w:rPr>
                <w:rFonts w:ascii="Calibri" w:eastAsia="Calibri" w:hAnsi="Calibri"/>
                <w:szCs w:val="19"/>
              </w:rPr>
              <w:t xml:space="preserve"> income from work in the “Earnings from Work” field on the application. This is usually the money received from working at jobs. If you are a self-employed business or farm owner, you will report your net income.</w:t>
            </w:r>
          </w:p>
          <w:p w14:paraId="2B5D63F7" w14:textId="77777777" w:rsidR="00562585" w:rsidRPr="00395423" w:rsidRDefault="00562585" w:rsidP="00562585">
            <w:pPr>
              <w:overflowPunct/>
              <w:autoSpaceDE/>
              <w:autoSpaceDN/>
              <w:adjustRightInd/>
              <w:textAlignment w:val="auto"/>
              <w:rPr>
                <w:rFonts w:ascii="Calibri" w:eastAsia="Calibri" w:hAnsi="Calibri"/>
                <w:szCs w:val="19"/>
              </w:rPr>
            </w:pPr>
          </w:p>
          <w:p w14:paraId="38D0CC54" w14:textId="77777777" w:rsidR="00562585" w:rsidRPr="00395423" w:rsidRDefault="00562585" w:rsidP="00562585">
            <w:pPr>
              <w:overflowPunct/>
              <w:autoSpaceDE/>
              <w:autoSpaceDN/>
              <w:adjustRightInd/>
              <w:spacing w:before="50"/>
              <w:textAlignment w:val="auto"/>
              <w:rPr>
                <w:rFonts w:ascii="Calibri" w:eastAsia="Calibri" w:hAnsi="Calibri"/>
                <w:szCs w:val="19"/>
              </w:rPr>
            </w:pPr>
            <w:r w:rsidRPr="00395423">
              <w:rPr>
                <w:rFonts w:ascii="Calibri" w:eastAsia="Calibri" w:hAnsi="Calibri"/>
                <w:b/>
                <w:i/>
                <w:szCs w:val="19"/>
              </w:rPr>
              <w:t>What if I am self-employed?</w:t>
            </w:r>
            <w:r w:rsidRPr="00395423">
              <w:rPr>
                <w:rFonts w:ascii="Calibri" w:eastAsia="Calibri" w:hAnsi="Calibri"/>
                <w:szCs w:val="19"/>
              </w:rPr>
              <w:t xml:space="preserve"> Report income from that work as a net amount. This is calculated by subtracting the total operating expenses of your business from its gross receipts or revenue.</w:t>
            </w:r>
            <w:r w:rsidRPr="00395423">
              <w:rPr>
                <w:rFonts w:ascii="Calibri" w:eastAsia="Calibri" w:hAnsi="Calibri"/>
                <w:b/>
                <w:noProof/>
                <w:szCs w:val="19"/>
              </w:rPr>
              <w:t xml:space="preserve"> </w:t>
            </w:r>
          </w:p>
        </w:tc>
        <w:tc>
          <w:tcPr>
            <w:tcW w:w="1835" w:type="pct"/>
            <w:shd w:val="clear" w:color="auto" w:fill="D9D9D9"/>
          </w:tcPr>
          <w:p w14:paraId="3D3B84F0" w14:textId="77777777" w:rsidR="00562585" w:rsidRPr="00395423" w:rsidRDefault="00562585" w:rsidP="00562585">
            <w:pPr>
              <w:overflowPunct/>
              <w:autoSpaceDE/>
              <w:autoSpaceDN/>
              <w:adjustRightInd/>
              <w:textAlignment w:val="auto"/>
              <w:rPr>
                <w:rFonts w:ascii="Calibri" w:eastAsia="Calibri" w:hAnsi="Calibri"/>
                <w:szCs w:val="19"/>
              </w:rPr>
            </w:pPr>
            <w:r w:rsidRPr="00395423">
              <w:rPr>
                <w:rFonts w:ascii="Calibri" w:eastAsia="Calibri" w:hAnsi="Calibri"/>
                <w:b/>
                <w:szCs w:val="19"/>
              </w:rPr>
              <w:t xml:space="preserve">Report income from public assistance/child support/alimony. </w:t>
            </w:r>
            <w:r w:rsidRPr="00395423">
              <w:rPr>
                <w:rFonts w:ascii="Calibri" w:eastAsia="Calibri" w:hAnsi="Calibri"/>
                <w:szCs w:val="19"/>
              </w:rPr>
              <w:t xml:space="preserve">Report all income that applies in the “Public Assistance/Child Support/Alimony” field on the application. </w:t>
            </w:r>
            <w:r w:rsidRPr="00395423">
              <w:rPr>
                <w:rFonts w:ascii="Calibri" w:eastAsia="Calibri" w:hAnsi="Calibri"/>
                <w:szCs w:val="19"/>
                <w:u w:val="single"/>
              </w:rPr>
              <w:t>Do not report the cash value of any public assistance benefits NOT listed on the chart.</w:t>
            </w:r>
            <w:r w:rsidRPr="00395423">
              <w:rPr>
                <w:rFonts w:ascii="Calibri" w:eastAsia="Calibri" w:hAnsi="Calibri"/>
                <w:szCs w:val="19"/>
              </w:rPr>
              <w:t xml:space="preserve"> If income is received from child support or alimony, only report court-ordered payments. Informal but regular payments should be reported as “other” income in the next part.</w:t>
            </w:r>
            <w:r w:rsidRPr="00395423">
              <w:rPr>
                <w:rFonts w:ascii="Calibri" w:eastAsia="Calibri" w:hAnsi="Calibri"/>
                <w:b/>
                <w:noProof/>
                <w:szCs w:val="19"/>
              </w:rPr>
              <w:t xml:space="preserve"> </w:t>
            </w:r>
          </w:p>
        </w:tc>
      </w:tr>
      <w:tr w:rsidR="00562585" w:rsidRPr="00395423" w14:paraId="49DDD983" w14:textId="77777777" w:rsidTr="00562585">
        <w:trPr>
          <w:trHeight w:val="2042"/>
        </w:trPr>
        <w:tc>
          <w:tcPr>
            <w:tcW w:w="1192" w:type="pct"/>
            <w:shd w:val="clear" w:color="auto" w:fill="D9D9D9"/>
          </w:tcPr>
          <w:p w14:paraId="39DEFC26" w14:textId="77777777" w:rsidR="00562585" w:rsidRPr="00395423" w:rsidRDefault="00562585" w:rsidP="00562585">
            <w:pPr>
              <w:overflowPunct/>
              <w:autoSpaceDE/>
              <w:autoSpaceDN/>
              <w:adjustRightInd/>
              <w:textAlignment w:val="auto"/>
              <w:rPr>
                <w:rFonts w:ascii="Calibri" w:eastAsia="Calibri" w:hAnsi="Calibri"/>
                <w:szCs w:val="19"/>
              </w:rPr>
            </w:pPr>
            <w:r w:rsidRPr="00395423">
              <w:rPr>
                <w:rFonts w:ascii="Calibri" w:eastAsia="Calibri" w:hAnsi="Calibri"/>
                <w:b/>
                <w:szCs w:val="19"/>
              </w:rPr>
              <w:t xml:space="preserve">Report income from pensions/retirement/all other income. </w:t>
            </w:r>
            <w:r w:rsidRPr="00395423">
              <w:rPr>
                <w:rFonts w:ascii="Calibri" w:eastAsia="Calibri" w:hAnsi="Calibri"/>
                <w:szCs w:val="19"/>
              </w:rPr>
              <w:t>Report all income that applies in the “Pensions/Retirement/ All Other Income” field on the application.</w:t>
            </w:r>
          </w:p>
        </w:tc>
        <w:tc>
          <w:tcPr>
            <w:tcW w:w="1973" w:type="pct"/>
            <w:gridSpan w:val="2"/>
            <w:shd w:val="clear" w:color="auto" w:fill="D9D9D9"/>
          </w:tcPr>
          <w:p w14:paraId="3A7C0D4E" w14:textId="77777777" w:rsidR="00562585" w:rsidRPr="00395423" w:rsidRDefault="00562585" w:rsidP="00562585">
            <w:pPr>
              <w:overflowPunct/>
              <w:autoSpaceDE/>
              <w:autoSpaceDN/>
              <w:adjustRightInd/>
              <w:textAlignment w:val="auto"/>
              <w:rPr>
                <w:rFonts w:ascii="Calibri" w:eastAsia="Calibri" w:hAnsi="Calibri"/>
                <w:szCs w:val="19"/>
              </w:rPr>
            </w:pPr>
            <w:r w:rsidRPr="00395423">
              <w:rPr>
                <w:rFonts w:ascii="Calibri" w:eastAsia="Calibri" w:hAnsi="Calibri"/>
                <w:b/>
                <w:szCs w:val="19"/>
              </w:rPr>
              <w:t>Report total household size.</w:t>
            </w:r>
            <w:r w:rsidRPr="00395423">
              <w:rPr>
                <w:rFonts w:ascii="Calibri" w:eastAsia="Calibri" w:hAnsi="Calibri"/>
                <w:szCs w:val="19"/>
              </w:rPr>
              <w:t xml:space="preserve"> Enter the total number of household members in the field “Total Household Members (Children and Adults).” This number MUST be equal to the number of household members listed in </w:t>
            </w:r>
            <w:r w:rsidRPr="00395423">
              <w:rPr>
                <w:rFonts w:ascii="Calibri" w:eastAsia="Calibri" w:hAnsi="Calibri"/>
                <w:b/>
                <w:szCs w:val="19"/>
              </w:rPr>
              <w:t xml:space="preserve">STEP 1 </w:t>
            </w:r>
            <w:r w:rsidRPr="00395423">
              <w:rPr>
                <w:rFonts w:ascii="Calibri" w:eastAsia="Calibri" w:hAnsi="Calibri"/>
                <w:szCs w:val="19"/>
              </w:rPr>
              <w:t xml:space="preserve">and </w:t>
            </w:r>
            <w:r w:rsidRPr="00395423">
              <w:rPr>
                <w:rFonts w:ascii="Calibri" w:eastAsia="Calibri" w:hAnsi="Calibri"/>
                <w:b/>
                <w:szCs w:val="19"/>
              </w:rPr>
              <w:t>STEP 3</w:t>
            </w:r>
            <w:r w:rsidRPr="00395423">
              <w:rPr>
                <w:rFonts w:ascii="Calibri" w:eastAsia="Calibri" w:hAnsi="Calibri"/>
                <w:szCs w:val="19"/>
              </w:rPr>
              <w:t>. If there are any members of your household that you have not listed on the application, go back and add them. It is very important to list all household members, as the size of your household affects your eligibility for free and reduced price meals.</w:t>
            </w:r>
          </w:p>
        </w:tc>
        <w:tc>
          <w:tcPr>
            <w:tcW w:w="1835" w:type="pct"/>
            <w:shd w:val="clear" w:color="auto" w:fill="D9D9D9"/>
          </w:tcPr>
          <w:p w14:paraId="44173876" w14:textId="77777777" w:rsidR="00562585" w:rsidRPr="00395423" w:rsidRDefault="00562585" w:rsidP="00562585">
            <w:pPr>
              <w:overflowPunct/>
              <w:autoSpaceDE/>
              <w:autoSpaceDN/>
              <w:adjustRightInd/>
              <w:textAlignment w:val="auto"/>
              <w:rPr>
                <w:rFonts w:ascii="Calibri" w:eastAsia="Calibri" w:hAnsi="Calibri"/>
                <w:szCs w:val="19"/>
              </w:rPr>
            </w:pPr>
            <w:r w:rsidRPr="00395423">
              <w:rPr>
                <w:rFonts w:ascii="Calibri" w:eastAsia="Calibri" w:hAnsi="Calibri"/>
                <w:b/>
                <w:szCs w:val="19"/>
              </w:rPr>
              <w:t>Provide the last four digits of your Social Security Number.</w:t>
            </w:r>
            <w:r w:rsidRPr="00395423">
              <w:rPr>
                <w:rFonts w:ascii="Calibri" w:eastAsia="Calibri" w:hAnsi="Calibri"/>
                <w:szCs w:val="19"/>
              </w:rPr>
              <w:t xml:space="preserve"> An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SSN.”</w:t>
            </w:r>
          </w:p>
        </w:tc>
      </w:tr>
      <w:tr w:rsidR="00562585" w:rsidRPr="00395423" w14:paraId="7992E67B" w14:textId="77777777" w:rsidTr="00562585">
        <w:trPr>
          <w:trHeight w:val="395"/>
        </w:trPr>
        <w:tc>
          <w:tcPr>
            <w:tcW w:w="5000" w:type="pct"/>
            <w:gridSpan w:val="4"/>
            <w:shd w:val="clear" w:color="auto" w:fill="CCC0D9"/>
            <w:vAlign w:val="center"/>
          </w:tcPr>
          <w:p w14:paraId="5EEE5DD7" w14:textId="77777777" w:rsidR="00562585" w:rsidRPr="00395423" w:rsidRDefault="00562585" w:rsidP="00562585">
            <w:pPr>
              <w:overflowPunct/>
              <w:autoSpaceDE/>
              <w:autoSpaceDN/>
              <w:adjustRightInd/>
              <w:textAlignment w:val="auto"/>
              <w:rPr>
                <w:rFonts w:ascii="Calibri" w:eastAsia="Calibri" w:hAnsi="Calibri"/>
                <w:b/>
                <w:sz w:val="22"/>
                <w:szCs w:val="22"/>
              </w:rPr>
            </w:pPr>
            <w:r w:rsidRPr="00395423">
              <w:rPr>
                <w:rFonts w:ascii="Calibri" w:eastAsia="Calibri" w:hAnsi="Calibri"/>
                <w:b/>
                <w:sz w:val="28"/>
                <w:szCs w:val="22"/>
              </w:rPr>
              <w:t>STEP 4: CONTACT INFORMATION AND ADULT SIGNATURE</w:t>
            </w:r>
          </w:p>
        </w:tc>
      </w:tr>
      <w:tr w:rsidR="00562585" w:rsidRPr="00395423" w14:paraId="20B0D20C" w14:textId="77777777" w:rsidTr="00562585">
        <w:tc>
          <w:tcPr>
            <w:tcW w:w="5000" w:type="pct"/>
            <w:gridSpan w:val="4"/>
          </w:tcPr>
          <w:p w14:paraId="13A0F3AC" w14:textId="77777777" w:rsidR="00562585" w:rsidRPr="00395423" w:rsidRDefault="00562585" w:rsidP="00562585">
            <w:pPr>
              <w:overflowPunct/>
              <w:autoSpaceDE/>
              <w:autoSpaceDN/>
              <w:adjustRightInd/>
              <w:textAlignment w:val="auto"/>
              <w:rPr>
                <w:rFonts w:ascii="Calibri" w:eastAsia="Calibri" w:hAnsi="Calibri"/>
                <w:b/>
                <w:i/>
                <w:szCs w:val="19"/>
              </w:rPr>
            </w:pPr>
            <w:proofErr w:type="gramStart"/>
            <w:r w:rsidRPr="00395423">
              <w:rPr>
                <w:rFonts w:ascii="Calibri" w:eastAsia="Calibri" w:hAnsi="Calibri"/>
                <w:b/>
                <w:i/>
                <w:szCs w:val="19"/>
              </w:rPr>
              <w:t>All applications must be signed by an adult member of the household</w:t>
            </w:r>
            <w:proofErr w:type="gramEnd"/>
            <w:r w:rsidRPr="00395423">
              <w:rPr>
                <w:rFonts w:ascii="Calibri" w:eastAsia="Calibri" w:hAnsi="Calibri"/>
                <w:b/>
                <w:i/>
                <w:szCs w:val="19"/>
              </w:rPr>
              <w:t>.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562585" w:rsidRPr="00395423" w14:paraId="06FAD76B" w14:textId="77777777" w:rsidTr="00562585">
        <w:trPr>
          <w:trHeight w:val="1502"/>
        </w:trPr>
        <w:tc>
          <w:tcPr>
            <w:tcW w:w="1192" w:type="pct"/>
            <w:shd w:val="clear" w:color="auto" w:fill="D9D9D9"/>
          </w:tcPr>
          <w:p w14:paraId="3A76D18E" w14:textId="77777777" w:rsidR="00562585" w:rsidRPr="00395423" w:rsidRDefault="00562585" w:rsidP="00562585">
            <w:pPr>
              <w:overflowPunct/>
              <w:autoSpaceDE/>
              <w:autoSpaceDN/>
              <w:adjustRightInd/>
              <w:textAlignment w:val="auto"/>
              <w:rPr>
                <w:rFonts w:ascii="Calibri" w:eastAsia="Calibri" w:hAnsi="Calibri"/>
                <w:szCs w:val="19"/>
              </w:rPr>
            </w:pPr>
            <w:r w:rsidRPr="00395423">
              <w:rPr>
                <w:rFonts w:ascii="Calibri" w:eastAsia="Calibri" w:hAnsi="Calibri"/>
                <w:b/>
                <w:szCs w:val="19"/>
              </w:rPr>
              <w:t>Provide your contact information.</w:t>
            </w:r>
            <w:r w:rsidRPr="00395423">
              <w:rPr>
                <w:rFonts w:ascii="Calibri" w:eastAsia="Calibri" w:hAnsi="Calibri"/>
                <w:szCs w:val="19"/>
              </w:rPr>
              <w:t xml:space="preserve"> Write your current address in the fields provided if this information is available. If you have no permanent address, this does not make your children ineligible for free or reduced price school meals. Sharing a phone number, email address, or both is optional, but helps us reach you quickly if we need to contact you.</w:t>
            </w:r>
          </w:p>
        </w:tc>
        <w:tc>
          <w:tcPr>
            <w:tcW w:w="640" w:type="pct"/>
            <w:shd w:val="clear" w:color="auto" w:fill="D9D9D9"/>
          </w:tcPr>
          <w:p w14:paraId="7B51FB17" w14:textId="77777777" w:rsidR="00562585" w:rsidRPr="00395423" w:rsidRDefault="00562585" w:rsidP="00562585">
            <w:pPr>
              <w:overflowPunct/>
              <w:autoSpaceDE/>
              <w:autoSpaceDN/>
              <w:adjustRightInd/>
              <w:textAlignment w:val="auto"/>
              <w:rPr>
                <w:rFonts w:ascii="Calibri" w:eastAsia="Calibri" w:hAnsi="Calibri"/>
                <w:szCs w:val="19"/>
              </w:rPr>
            </w:pPr>
            <w:r w:rsidRPr="00395423">
              <w:rPr>
                <w:rFonts w:ascii="Calibri" w:eastAsia="Calibri" w:hAnsi="Calibri"/>
                <w:b/>
                <w:szCs w:val="19"/>
              </w:rPr>
              <w:t>Print and sign your name.</w:t>
            </w:r>
            <w:r w:rsidRPr="00395423">
              <w:rPr>
                <w:rFonts w:ascii="Calibri" w:eastAsia="Calibri" w:hAnsi="Calibri"/>
                <w:szCs w:val="19"/>
              </w:rPr>
              <w:t xml:space="preserve"> Print the name of the adult signing the application and that person signs in the box “Signature of adult.”</w:t>
            </w:r>
          </w:p>
        </w:tc>
        <w:tc>
          <w:tcPr>
            <w:tcW w:w="1333" w:type="pct"/>
            <w:shd w:val="clear" w:color="auto" w:fill="D9D9D9"/>
          </w:tcPr>
          <w:p w14:paraId="131A9EA3" w14:textId="77777777" w:rsidR="00562585" w:rsidRPr="00395423" w:rsidRDefault="00562585" w:rsidP="00562585">
            <w:pPr>
              <w:overflowPunct/>
              <w:autoSpaceDE/>
              <w:autoSpaceDN/>
              <w:adjustRightInd/>
              <w:textAlignment w:val="auto"/>
              <w:rPr>
                <w:rFonts w:ascii="Calibri" w:eastAsia="Calibri" w:hAnsi="Calibri"/>
                <w:szCs w:val="19"/>
              </w:rPr>
            </w:pPr>
            <w:r w:rsidRPr="00395423">
              <w:rPr>
                <w:rFonts w:ascii="Calibri" w:eastAsia="Calibri" w:hAnsi="Calibri"/>
                <w:b/>
                <w:szCs w:val="19"/>
              </w:rPr>
              <w:t xml:space="preserve">Write today’s date. </w:t>
            </w:r>
            <w:r w:rsidRPr="00395423">
              <w:rPr>
                <w:rFonts w:ascii="Calibri" w:eastAsia="Calibri" w:hAnsi="Calibri"/>
                <w:szCs w:val="19"/>
              </w:rPr>
              <w:t xml:space="preserve">In the space provided, write today’s date in the box.   </w:t>
            </w:r>
          </w:p>
        </w:tc>
        <w:tc>
          <w:tcPr>
            <w:tcW w:w="1835" w:type="pct"/>
            <w:shd w:val="clear" w:color="auto" w:fill="D9D9D9"/>
          </w:tcPr>
          <w:p w14:paraId="7F44A1A9" w14:textId="77777777" w:rsidR="00562585" w:rsidRPr="00395423" w:rsidRDefault="00562585" w:rsidP="00562585">
            <w:pPr>
              <w:overflowPunct/>
              <w:autoSpaceDE/>
              <w:autoSpaceDN/>
              <w:adjustRightInd/>
              <w:textAlignment w:val="auto"/>
              <w:rPr>
                <w:rFonts w:ascii="Calibri" w:eastAsia="Calibri" w:hAnsi="Calibri"/>
                <w:szCs w:val="19"/>
              </w:rPr>
            </w:pPr>
            <w:r w:rsidRPr="00395423">
              <w:rPr>
                <w:rFonts w:ascii="Calibri" w:eastAsia="Calibri" w:hAnsi="Calibri"/>
                <w:b/>
                <w:szCs w:val="19"/>
              </w:rPr>
              <w:t>Share children’s racial and ethnic identities (optional).</w:t>
            </w:r>
            <w:r w:rsidRPr="00395423">
              <w:rPr>
                <w:rFonts w:ascii="Calibri" w:eastAsia="Calibri" w:hAnsi="Calibri"/>
                <w:szCs w:val="19"/>
              </w:rPr>
              <w:t xml:space="preserve"> On the back of the application, we ask you to share information about your children’s race and ethnicity. This field is optional and does not affect your children’s eligibility for free or reduced price school meals.</w:t>
            </w:r>
          </w:p>
        </w:tc>
      </w:tr>
    </w:tbl>
    <w:p w14:paraId="6026E3A2" w14:textId="77777777" w:rsidR="00562585" w:rsidRDefault="00562585" w:rsidP="00562585"/>
    <w:p w14:paraId="4EF7ADCB" w14:textId="77777777" w:rsidR="00BA1DA9" w:rsidRPr="00395423" w:rsidRDefault="00BA1DA9" w:rsidP="00562585"/>
    <w:tbl>
      <w:tblPr>
        <w:tblpPr w:leftFromText="180" w:rightFromText="180" w:vertAnchor="text" w:horzAnchor="margin" w:tblpX="-85" w:tblpY="10400"/>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30"/>
      </w:tblGrid>
      <w:tr w:rsidR="00562585" w:rsidRPr="009B2803" w14:paraId="566B5997" w14:textId="77777777" w:rsidTr="00562585">
        <w:trPr>
          <w:trHeight w:val="70"/>
        </w:trPr>
        <w:tc>
          <w:tcPr>
            <w:tcW w:w="15030" w:type="dxa"/>
            <w:shd w:val="clear" w:color="auto" w:fill="000000"/>
            <w:vAlign w:val="center"/>
          </w:tcPr>
          <w:p w14:paraId="0ED32CD3" w14:textId="77777777" w:rsidR="00562585" w:rsidRPr="00DA496D" w:rsidRDefault="00562585" w:rsidP="00562585">
            <w:pPr>
              <w:ind w:left="275"/>
              <w:rPr>
                <w:rFonts w:ascii="Arial" w:hAnsi="Arial" w:cs="Arial"/>
                <w:b/>
                <w:caps/>
                <w:color w:val="FFFFFF"/>
                <w:sz w:val="16"/>
                <w:szCs w:val="16"/>
              </w:rPr>
            </w:pPr>
            <w:r w:rsidRPr="00DA496D">
              <w:rPr>
                <w:rFonts w:ascii="Arial" w:hAnsi="Arial" w:cs="Arial"/>
                <w:b/>
                <w:caps/>
                <w:color w:val="FFFFFF"/>
                <w:sz w:val="16"/>
                <w:szCs w:val="16"/>
              </w:rPr>
              <w:t>DO NOT fill out this section.  This is for school use only.</w:t>
            </w:r>
          </w:p>
        </w:tc>
      </w:tr>
      <w:tr w:rsidR="00562585" w:rsidRPr="00DF170B" w14:paraId="44ECF181" w14:textId="77777777" w:rsidTr="00562585">
        <w:trPr>
          <w:trHeight w:val="70"/>
        </w:trPr>
        <w:tc>
          <w:tcPr>
            <w:tcW w:w="15030" w:type="dxa"/>
            <w:shd w:val="clear" w:color="auto" w:fill="FFFFFF"/>
            <w:vAlign w:val="center"/>
          </w:tcPr>
          <w:p w14:paraId="6F58E5DF" w14:textId="77777777" w:rsidR="00562585" w:rsidRPr="00DA496D" w:rsidRDefault="00562585" w:rsidP="00562585">
            <w:pPr>
              <w:rPr>
                <w:rFonts w:ascii="Arial" w:hAnsi="Arial" w:cs="Arial"/>
                <w:caps/>
                <w:sz w:val="16"/>
                <w:szCs w:val="16"/>
              </w:rPr>
            </w:pPr>
            <w:r w:rsidRPr="00DA496D">
              <w:rPr>
                <w:rFonts w:ascii="Arial" w:hAnsi="Arial" w:cs="Arial"/>
                <w:b/>
                <w:caps/>
                <w:sz w:val="16"/>
                <w:szCs w:val="16"/>
              </w:rPr>
              <w:t>annual income conversion:  weekly x 52</w:t>
            </w:r>
            <w:proofErr w:type="gramStart"/>
            <w:r w:rsidRPr="00DA496D">
              <w:rPr>
                <w:rFonts w:ascii="Arial" w:hAnsi="Arial" w:cs="Arial"/>
                <w:b/>
                <w:caps/>
                <w:sz w:val="16"/>
                <w:szCs w:val="16"/>
              </w:rPr>
              <w:t>,  every</w:t>
            </w:r>
            <w:proofErr w:type="gramEnd"/>
            <w:r w:rsidRPr="00DA496D">
              <w:rPr>
                <w:rFonts w:ascii="Arial" w:hAnsi="Arial" w:cs="Arial"/>
                <w:b/>
                <w:caps/>
                <w:sz w:val="16"/>
                <w:szCs w:val="16"/>
              </w:rPr>
              <w:t xml:space="preserve"> 2 weeks x 26,  twice a month x 24,  monthly x 12</w:t>
            </w:r>
            <w:r w:rsidRPr="00DA496D">
              <w:rPr>
                <w:rFonts w:ascii="Arial" w:hAnsi="Arial" w:cs="Arial"/>
                <w:caps/>
                <w:sz w:val="16"/>
                <w:szCs w:val="16"/>
              </w:rPr>
              <w:t xml:space="preserve"> </w:t>
            </w:r>
            <w:r w:rsidRPr="00DA496D">
              <w:rPr>
                <w:rFonts w:ascii="Arial" w:hAnsi="Arial" w:cs="Arial"/>
                <w:b/>
                <w:caps/>
                <w:sz w:val="16"/>
                <w:szCs w:val="16"/>
              </w:rPr>
              <w:t>(use only if multiple frequency)</w:t>
            </w:r>
          </w:p>
          <w:p w14:paraId="40778B0E" w14:textId="77777777" w:rsidR="00562585" w:rsidRPr="00DA496D" w:rsidRDefault="00562585" w:rsidP="00562585">
            <w:pPr>
              <w:spacing w:line="276" w:lineRule="auto"/>
              <w:rPr>
                <w:rFonts w:ascii="Arial" w:hAnsi="Arial" w:cs="Arial"/>
                <w:sz w:val="16"/>
                <w:szCs w:val="16"/>
              </w:rPr>
            </w:pPr>
            <w:r w:rsidRPr="00DA496D">
              <w:rPr>
                <w:rFonts w:ascii="Arial" w:hAnsi="Arial" w:cs="Arial"/>
                <w:sz w:val="16"/>
                <w:szCs w:val="16"/>
              </w:rPr>
              <w:sym w:font="Wingdings" w:char="F071"/>
            </w:r>
            <w:r w:rsidRPr="00DA496D">
              <w:rPr>
                <w:rFonts w:ascii="Arial" w:hAnsi="Arial" w:cs="Arial"/>
                <w:sz w:val="16"/>
                <w:szCs w:val="16"/>
              </w:rPr>
              <w:t xml:space="preserve">Food Stamps/Temporary Assistance   Household </w:t>
            </w:r>
            <w:proofErr w:type="spellStart"/>
            <w:r w:rsidRPr="00DA496D">
              <w:rPr>
                <w:rFonts w:ascii="Arial" w:hAnsi="Arial" w:cs="Arial"/>
                <w:sz w:val="16"/>
                <w:szCs w:val="16"/>
              </w:rPr>
              <w:t>size</w:t>
            </w:r>
            <w:proofErr w:type="gramStart"/>
            <w:r w:rsidRPr="00DA496D">
              <w:rPr>
                <w:rFonts w:ascii="Arial" w:hAnsi="Arial" w:cs="Arial"/>
                <w:sz w:val="16"/>
                <w:szCs w:val="16"/>
              </w:rPr>
              <w:t>:_</w:t>
            </w:r>
            <w:proofErr w:type="gramEnd"/>
            <w:r w:rsidRPr="00DA496D">
              <w:rPr>
                <w:rFonts w:ascii="Arial" w:hAnsi="Arial" w:cs="Arial"/>
                <w:sz w:val="16"/>
                <w:szCs w:val="16"/>
              </w:rPr>
              <w:t>________________Total</w:t>
            </w:r>
            <w:proofErr w:type="spellEnd"/>
            <w:r w:rsidRPr="00DA496D">
              <w:rPr>
                <w:rFonts w:ascii="Arial" w:hAnsi="Arial" w:cs="Arial"/>
                <w:sz w:val="16"/>
                <w:szCs w:val="16"/>
              </w:rPr>
              <w:t xml:space="preserve"> income:______________</w:t>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r>
            <w:r w:rsidRPr="00DA496D">
              <w:rPr>
                <w:rFonts w:ascii="Arial" w:hAnsi="Arial" w:cs="Arial"/>
                <w:sz w:val="16"/>
                <w:szCs w:val="16"/>
              </w:rPr>
              <w:softHyphen/>
              <w:t xml:space="preserve">______________________ Per:  </w:t>
            </w:r>
            <w:r w:rsidRPr="00DA496D">
              <w:rPr>
                <w:rFonts w:ascii="Arial" w:hAnsi="Arial" w:cs="Arial"/>
                <w:sz w:val="16"/>
                <w:szCs w:val="16"/>
              </w:rPr>
              <w:sym w:font="Wingdings" w:char="F071"/>
            </w:r>
            <w:r w:rsidRPr="00DA496D">
              <w:rPr>
                <w:rFonts w:ascii="Arial" w:hAnsi="Arial" w:cs="Arial"/>
                <w:sz w:val="16"/>
                <w:szCs w:val="16"/>
              </w:rPr>
              <w:t xml:space="preserve">Week    </w:t>
            </w:r>
            <w:r w:rsidRPr="00DA496D">
              <w:rPr>
                <w:rFonts w:ascii="Arial" w:hAnsi="Arial" w:cs="Arial"/>
                <w:sz w:val="16"/>
                <w:szCs w:val="16"/>
              </w:rPr>
              <w:sym w:font="Wingdings" w:char="F071"/>
            </w:r>
            <w:r w:rsidRPr="00DA496D">
              <w:rPr>
                <w:rFonts w:ascii="Arial" w:hAnsi="Arial" w:cs="Arial"/>
                <w:sz w:val="16"/>
                <w:szCs w:val="16"/>
              </w:rPr>
              <w:t xml:space="preserve">Every 2 Weeks   </w:t>
            </w:r>
            <w:r w:rsidRPr="00DA496D">
              <w:rPr>
                <w:rFonts w:ascii="Arial" w:hAnsi="Arial" w:cs="Arial"/>
                <w:sz w:val="16"/>
                <w:szCs w:val="16"/>
              </w:rPr>
              <w:sym w:font="Wingdings" w:char="F071"/>
            </w:r>
            <w:r w:rsidRPr="00DA496D">
              <w:rPr>
                <w:rFonts w:ascii="Arial" w:hAnsi="Arial" w:cs="Arial"/>
                <w:sz w:val="16"/>
                <w:szCs w:val="16"/>
              </w:rPr>
              <w:t xml:space="preserve">Twice a Month   </w:t>
            </w:r>
            <w:r w:rsidRPr="00DA496D">
              <w:rPr>
                <w:rFonts w:ascii="Arial" w:hAnsi="Arial" w:cs="Arial"/>
                <w:sz w:val="16"/>
                <w:szCs w:val="16"/>
              </w:rPr>
              <w:sym w:font="Wingdings" w:char="F071"/>
            </w:r>
            <w:r w:rsidRPr="00DA496D">
              <w:rPr>
                <w:rFonts w:ascii="Arial" w:hAnsi="Arial" w:cs="Arial"/>
                <w:sz w:val="16"/>
                <w:szCs w:val="16"/>
              </w:rPr>
              <w:t xml:space="preserve">Month   </w:t>
            </w:r>
            <w:r w:rsidRPr="00DA496D">
              <w:rPr>
                <w:rFonts w:ascii="Arial" w:hAnsi="Arial" w:cs="Arial"/>
                <w:sz w:val="16"/>
                <w:szCs w:val="16"/>
              </w:rPr>
              <w:sym w:font="Wingdings" w:char="F071"/>
            </w:r>
            <w:r w:rsidRPr="00DA496D">
              <w:rPr>
                <w:rFonts w:ascii="Arial" w:hAnsi="Arial" w:cs="Arial"/>
                <w:sz w:val="16"/>
                <w:szCs w:val="16"/>
              </w:rPr>
              <w:t>Year</w:t>
            </w:r>
          </w:p>
          <w:p w14:paraId="451E796B" w14:textId="77777777" w:rsidR="00562585" w:rsidRPr="00DA496D" w:rsidRDefault="00562585" w:rsidP="00562585">
            <w:pPr>
              <w:spacing w:line="276" w:lineRule="auto"/>
              <w:rPr>
                <w:rFonts w:ascii="Arial" w:hAnsi="Arial" w:cs="Arial"/>
                <w:sz w:val="16"/>
                <w:szCs w:val="16"/>
              </w:rPr>
            </w:pPr>
            <w:r w:rsidRPr="00DA496D">
              <w:rPr>
                <w:rFonts w:ascii="Arial" w:hAnsi="Arial" w:cs="Arial"/>
                <w:sz w:val="16"/>
                <w:szCs w:val="16"/>
              </w:rPr>
              <w:t xml:space="preserve">Eligibility: </w:t>
            </w:r>
            <w:r w:rsidRPr="00DA496D">
              <w:rPr>
                <w:rFonts w:ascii="Arial" w:hAnsi="Arial" w:cs="Arial"/>
                <w:sz w:val="16"/>
                <w:szCs w:val="16"/>
              </w:rPr>
              <w:sym w:font="Wingdings" w:char="F071"/>
            </w:r>
            <w:proofErr w:type="gramStart"/>
            <w:r w:rsidRPr="00DA496D">
              <w:rPr>
                <w:rFonts w:ascii="Arial" w:hAnsi="Arial" w:cs="Arial"/>
                <w:sz w:val="16"/>
                <w:szCs w:val="16"/>
              </w:rPr>
              <w:t xml:space="preserve">Free  </w:t>
            </w:r>
            <w:proofErr w:type="gramEnd"/>
            <w:r w:rsidRPr="00DA496D">
              <w:rPr>
                <w:rFonts w:ascii="Arial" w:hAnsi="Arial" w:cs="Arial"/>
                <w:sz w:val="16"/>
                <w:szCs w:val="16"/>
              </w:rPr>
              <w:sym w:font="Wingdings" w:char="F071"/>
            </w:r>
            <w:r w:rsidRPr="00DA496D">
              <w:rPr>
                <w:rFonts w:ascii="Arial" w:hAnsi="Arial" w:cs="Arial"/>
                <w:sz w:val="16"/>
                <w:szCs w:val="16"/>
              </w:rPr>
              <w:t xml:space="preserve">Reduced  </w:t>
            </w:r>
            <w:r w:rsidRPr="00DA496D">
              <w:rPr>
                <w:rFonts w:ascii="Arial" w:hAnsi="Arial" w:cs="Arial"/>
                <w:sz w:val="16"/>
                <w:szCs w:val="16"/>
              </w:rPr>
              <w:sym w:font="Wingdings" w:char="F071"/>
            </w:r>
            <w:r w:rsidRPr="00DA496D">
              <w:rPr>
                <w:rFonts w:ascii="Arial" w:hAnsi="Arial" w:cs="Arial"/>
                <w:sz w:val="16"/>
                <w:szCs w:val="16"/>
              </w:rPr>
              <w:t>Denied  Reason:____________________________________________________________________</w:t>
            </w:r>
            <w:r>
              <w:rPr>
                <w:rFonts w:ascii="Arial" w:hAnsi="Arial" w:cs="Arial"/>
                <w:sz w:val="16"/>
                <w:szCs w:val="16"/>
              </w:rPr>
              <w:t>_____________</w:t>
            </w:r>
            <w:r w:rsidRPr="00DA496D">
              <w:rPr>
                <w:rFonts w:ascii="Arial" w:hAnsi="Arial" w:cs="Arial"/>
                <w:sz w:val="16"/>
                <w:szCs w:val="16"/>
              </w:rPr>
              <w:t>Date withdrawn:________________</w:t>
            </w:r>
            <w:r>
              <w:rPr>
                <w:rFonts w:ascii="Arial" w:hAnsi="Arial" w:cs="Arial"/>
                <w:sz w:val="16"/>
                <w:szCs w:val="16"/>
              </w:rPr>
              <w:t>_________________</w:t>
            </w:r>
          </w:p>
          <w:p w14:paraId="3D24D5D6" w14:textId="77777777" w:rsidR="00562585" w:rsidRPr="00DA496D" w:rsidRDefault="00562585" w:rsidP="00562585">
            <w:pPr>
              <w:spacing w:line="276" w:lineRule="auto"/>
              <w:rPr>
                <w:rFonts w:ascii="Arial" w:hAnsi="Arial" w:cs="Arial"/>
                <w:sz w:val="16"/>
                <w:szCs w:val="16"/>
              </w:rPr>
            </w:pPr>
            <w:r w:rsidRPr="00DA496D">
              <w:rPr>
                <w:rFonts w:ascii="Arial" w:hAnsi="Arial" w:cs="Arial"/>
                <w:sz w:val="16"/>
                <w:szCs w:val="16"/>
              </w:rPr>
              <w:t>Determining Official’s Signature</w:t>
            </w:r>
            <w:proofErr w:type="gramStart"/>
            <w:r w:rsidRPr="00DA496D">
              <w:rPr>
                <w:rFonts w:ascii="Arial" w:hAnsi="Arial" w:cs="Arial"/>
                <w:sz w:val="16"/>
                <w:szCs w:val="16"/>
              </w:rPr>
              <w:t>:_</w:t>
            </w:r>
            <w:proofErr w:type="gramEnd"/>
            <w:r w:rsidRPr="00DA496D">
              <w:rPr>
                <w:rFonts w:ascii="Arial" w:hAnsi="Arial" w:cs="Arial"/>
                <w:sz w:val="16"/>
                <w:szCs w:val="16"/>
              </w:rPr>
              <w:t>_____________________________________________________________________________</w:t>
            </w:r>
            <w:r>
              <w:rPr>
                <w:rFonts w:ascii="Arial" w:hAnsi="Arial" w:cs="Arial"/>
                <w:sz w:val="16"/>
                <w:szCs w:val="16"/>
              </w:rPr>
              <w:t>_______________</w:t>
            </w:r>
            <w:r w:rsidRPr="00DA496D">
              <w:rPr>
                <w:rFonts w:ascii="Arial" w:hAnsi="Arial" w:cs="Arial"/>
                <w:sz w:val="16"/>
                <w:szCs w:val="16"/>
              </w:rPr>
              <w:t>Date Approved/Denied:________________</w:t>
            </w:r>
            <w:r>
              <w:rPr>
                <w:rFonts w:ascii="Arial" w:hAnsi="Arial" w:cs="Arial"/>
                <w:sz w:val="16"/>
                <w:szCs w:val="16"/>
              </w:rPr>
              <w:t xml:space="preserve">_____________ </w:t>
            </w:r>
          </w:p>
          <w:p w14:paraId="492C5606" w14:textId="77777777" w:rsidR="00562585" w:rsidRPr="00DA496D" w:rsidRDefault="00562585" w:rsidP="00562585">
            <w:pPr>
              <w:spacing w:line="276" w:lineRule="auto"/>
              <w:rPr>
                <w:rFonts w:ascii="Arial" w:hAnsi="Arial" w:cs="Arial"/>
                <w:sz w:val="16"/>
                <w:szCs w:val="16"/>
              </w:rPr>
            </w:pPr>
            <w:r w:rsidRPr="00DA496D">
              <w:rPr>
                <w:rFonts w:ascii="Arial" w:hAnsi="Arial" w:cs="Arial"/>
                <w:sz w:val="16"/>
                <w:szCs w:val="16"/>
              </w:rPr>
              <w:t>Confirming Official’s Signa</w:t>
            </w:r>
            <w:r>
              <w:rPr>
                <w:rFonts w:ascii="Arial" w:hAnsi="Arial" w:cs="Arial"/>
                <w:sz w:val="16"/>
                <w:szCs w:val="16"/>
              </w:rPr>
              <w:t xml:space="preserve">ture (For verification purposes </w:t>
            </w:r>
            <w:r w:rsidRPr="00DA496D">
              <w:rPr>
                <w:rFonts w:ascii="Arial" w:hAnsi="Arial" w:cs="Arial"/>
                <w:sz w:val="16"/>
                <w:szCs w:val="16"/>
              </w:rPr>
              <w:t>only)</w:t>
            </w:r>
            <w:proofErr w:type="gramStart"/>
            <w:r w:rsidRPr="00DA496D">
              <w:rPr>
                <w:rFonts w:ascii="Arial" w:hAnsi="Arial" w:cs="Arial"/>
                <w:sz w:val="16"/>
                <w:szCs w:val="16"/>
              </w:rPr>
              <w:t>:_</w:t>
            </w:r>
            <w:proofErr w:type="gramEnd"/>
            <w:r w:rsidRPr="00DA496D">
              <w:rPr>
                <w:rFonts w:ascii="Arial" w:hAnsi="Arial" w:cs="Arial"/>
                <w:sz w:val="16"/>
                <w:szCs w:val="16"/>
              </w:rPr>
              <w:t>________________________________________________________________</w:t>
            </w:r>
            <w:r>
              <w:rPr>
                <w:rFonts w:ascii="Arial" w:hAnsi="Arial" w:cs="Arial"/>
                <w:sz w:val="16"/>
                <w:szCs w:val="16"/>
              </w:rPr>
              <w:t>________________________</w:t>
            </w:r>
            <w:r w:rsidRPr="00DA496D">
              <w:rPr>
                <w:rFonts w:ascii="Arial" w:hAnsi="Arial" w:cs="Arial"/>
                <w:sz w:val="16"/>
                <w:szCs w:val="16"/>
              </w:rPr>
              <w:t>Date:________________________</w:t>
            </w:r>
          </w:p>
        </w:tc>
      </w:tr>
    </w:tbl>
    <w:p w14:paraId="50F9CD16" w14:textId="77777777" w:rsidR="00562585" w:rsidRPr="00514569" w:rsidRDefault="00562585" w:rsidP="00562585">
      <w:pPr>
        <w:tabs>
          <w:tab w:val="left" w:pos="12360"/>
        </w:tabs>
        <w:rPr>
          <w:rFonts w:ascii="Cambria" w:hAnsi="Cambria" w:cs="Arial"/>
          <w:b/>
          <w:smallCaps/>
        </w:rPr>
        <w:sectPr w:rsidR="00562585" w:rsidRPr="00514569" w:rsidSect="00562585">
          <w:endnotePr>
            <w:numFmt w:val="decimal"/>
          </w:endnotePr>
          <w:pgSz w:w="15840" w:h="12240" w:orient="landscape" w:code="1"/>
          <w:pgMar w:top="-311" w:right="432" w:bottom="-144" w:left="432" w:header="144" w:footer="432" w:gutter="0"/>
          <w:paperSrc w:first="15" w:other="15"/>
          <w:cols w:space="720"/>
          <w:noEndnote/>
          <w:docGrid w:linePitch="272"/>
        </w:sectPr>
      </w:pPr>
      <w:r>
        <w:rPr>
          <w:rFonts w:ascii="Cambria" w:hAnsi="Cambria" w:cs="Arial"/>
          <w:b/>
          <w:smallCaps/>
          <w:noProof/>
        </w:rPr>
        <mc:AlternateContent>
          <mc:Choice Requires="wps">
            <w:drawing>
              <wp:anchor distT="0" distB="0" distL="114300" distR="114300" simplePos="0" relativeHeight="251882496" behindDoc="0" locked="0" layoutInCell="1" allowOverlap="1" wp14:anchorId="1806CC98" wp14:editId="57E38F80">
                <wp:simplePos x="0" y="0"/>
                <wp:positionH relativeFrom="page">
                  <wp:posOffset>9603105</wp:posOffset>
                </wp:positionH>
                <wp:positionV relativeFrom="page">
                  <wp:posOffset>2131695</wp:posOffset>
                </wp:positionV>
                <wp:extent cx="0" cy="204470"/>
                <wp:effectExtent l="14605" t="10795" r="23495" b="26035"/>
                <wp:wrapNone/>
                <wp:docPr id="838"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9" o:spid="_x0000_s1026" style="position:absolute;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67.85pt" to="756.15pt,18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" strokeweight=".5pt">
                <w10:wrap anchorx="page" anchory="page"/>
              </v:line>
            </w:pict>
          </mc:Fallback>
        </mc:AlternateContent>
      </w:r>
      <w:r>
        <w:rPr>
          <w:rFonts w:ascii="Cambria" w:hAnsi="Cambria" w:cs="Arial"/>
          <w:b/>
          <w:smallCaps/>
          <w:noProof/>
        </w:rPr>
        <mc:AlternateContent>
          <mc:Choice Requires="wps">
            <w:drawing>
              <wp:anchor distT="0" distB="0" distL="114300" distR="114300" simplePos="0" relativeHeight="251881472" behindDoc="0" locked="0" layoutInCell="1" allowOverlap="1" wp14:anchorId="500508C0" wp14:editId="6C2D9320">
                <wp:simplePos x="0" y="0"/>
                <wp:positionH relativeFrom="page">
                  <wp:posOffset>9603105</wp:posOffset>
                </wp:positionH>
                <wp:positionV relativeFrom="page">
                  <wp:posOffset>1882775</wp:posOffset>
                </wp:positionV>
                <wp:extent cx="0" cy="204470"/>
                <wp:effectExtent l="14605" t="15875" r="23495" b="20955"/>
                <wp:wrapNone/>
                <wp:docPr id="837" name="Lin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8" o:spid="_x0000_s1026" style="position:absolute;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48.25pt" to="756.15pt,16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" strokeweight=".5pt">
                <w10:wrap anchorx="page" anchory="page"/>
              </v:line>
            </w:pict>
          </mc:Fallback>
        </mc:AlternateContent>
      </w:r>
      <w:r>
        <w:rPr>
          <w:rFonts w:ascii="Cambria" w:hAnsi="Cambria" w:cs="Arial"/>
          <w:b/>
          <w:smallCaps/>
          <w:noProof/>
        </w:rPr>
        <mc:AlternateContent>
          <mc:Choice Requires="wps">
            <w:drawing>
              <wp:anchor distT="0" distB="0" distL="114300" distR="114300" simplePos="0" relativeHeight="251880448" behindDoc="0" locked="0" layoutInCell="1" allowOverlap="1" wp14:anchorId="2B72299D" wp14:editId="55B33098">
                <wp:simplePos x="0" y="0"/>
                <wp:positionH relativeFrom="page">
                  <wp:posOffset>9603105</wp:posOffset>
                </wp:positionH>
                <wp:positionV relativeFrom="page">
                  <wp:posOffset>1623695</wp:posOffset>
                </wp:positionV>
                <wp:extent cx="0" cy="204470"/>
                <wp:effectExtent l="14605" t="10795" r="23495" b="26035"/>
                <wp:wrapNone/>
                <wp:docPr id="836"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7" o:spid="_x0000_s1026" style="position:absolute;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27.85pt" to="756.15pt,14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" strokeweight=".5pt">
                <w10:wrap anchorx="page" anchory="page"/>
              </v:line>
            </w:pict>
          </mc:Fallback>
        </mc:AlternateContent>
      </w:r>
      <w:r>
        <w:rPr>
          <w:rFonts w:ascii="Cambria" w:hAnsi="Cambria" w:cs="Arial"/>
          <w:b/>
          <w:smallCaps/>
          <w:noProof/>
        </w:rPr>
        <mc:AlternateContent>
          <mc:Choice Requires="wps">
            <w:drawing>
              <wp:anchor distT="0" distB="0" distL="114300" distR="114300" simplePos="0" relativeHeight="251879424" behindDoc="0" locked="0" layoutInCell="1" allowOverlap="1" wp14:anchorId="565C18C6" wp14:editId="262F50CD">
                <wp:simplePos x="0" y="0"/>
                <wp:positionH relativeFrom="page">
                  <wp:posOffset>9603105</wp:posOffset>
                </wp:positionH>
                <wp:positionV relativeFrom="page">
                  <wp:posOffset>1381125</wp:posOffset>
                </wp:positionV>
                <wp:extent cx="0" cy="204470"/>
                <wp:effectExtent l="14605" t="9525" r="23495" b="27305"/>
                <wp:wrapNone/>
                <wp:docPr id="835"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6" o:spid="_x0000_s1026" style="position:absolute;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08.75pt" to="756.15pt,12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" strokeweight=".5pt">
                <w10:wrap anchorx="page" anchory="page"/>
              </v:line>
            </w:pict>
          </mc:Fallback>
        </mc:AlternateContent>
      </w:r>
      <w:r>
        <w:rPr>
          <w:rFonts w:ascii="Cambria" w:hAnsi="Cambria" w:cs="Arial"/>
          <w:b/>
          <w:smallCaps/>
          <w:noProof/>
        </w:rPr>
        <mc:AlternateContent>
          <mc:Choice Requires="wps">
            <w:drawing>
              <wp:anchor distT="0" distB="0" distL="114300" distR="114300" simplePos="0" relativeHeight="251834368" behindDoc="0" locked="0" layoutInCell="1" allowOverlap="1" wp14:anchorId="003B9F65" wp14:editId="0A5E8DC8">
                <wp:simplePos x="0" y="0"/>
                <wp:positionH relativeFrom="page">
                  <wp:posOffset>9603105</wp:posOffset>
                </wp:positionH>
                <wp:positionV relativeFrom="page">
                  <wp:posOffset>1123315</wp:posOffset>
                </wp:positionV>
                <wp:extent cx="0" cy="204470"/>
                <wp:effectExtent l="14605" t="18415" r="23495" b="31115"/>
                <wp:wrapNone/>
                <wp:docPr id="834"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1" o:spid="_x0000_s1026" style="position:absolute;z-index:25183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88.45pt" to="756.15pt,10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" strokeweight=".5pt">
                <w10:wrap anchorx="page" anchory="page"/>
              </v:line>
            </w:pict>
          </mc:Fallback>
        </mc:AlternateContent>
      </w:r>
      <w:r>
        <w:rPr>
          <w:rFonts w:ascii="Cambria" w:hAnsi="Cambria" w:cs="Arial"/>
          <w:b/>
          <w:smallCaps/>
          <w:noProof/>
        </w:rPr>
        <mc:AlternateContent>
          <mc:Choice Requires="wps">
            <w:drawing>
              <wp:anchor distT="0" distB="0" distL="114300" distR="114300" simplePos="0" relativeHeight="251661312" behindDoc="0" locked="0" layoutInCell="1" allowOverlap="1" wp14:anchorId="6871EBF3" wp14:editId="7575BDA1">
                <wp:simplePos x="0" y="0"/>
                <wp:positionH relativeFrom="column">
                  <wp:posOffset>6393815</wp:posOffset>
                </wp:positionH>
                <wp:positionV relativeFrom="paragraph">
                  <wp:posOffset>125095</wp:posOffset>
                </wp:positionV>
                <wp:extent cx="2195195" cy="222250"/>
                <wp:effectExtent l="635" t="5080" r="1270" b="1270"/>
                <wp:wrapNone/>
                <wp:docPr id="8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9A839" w14:textId="77777777" w:rsidR="00AD7364" w:rsidRPr="005A7E2C" w:rsidRDefault="00AD7364" w:rsidP="00562585">
                            <w:pPr>
                              <w:rPr>
                                <w:rFonts w:ascii="Arial" w:hAnsi="Arial" w:cs="Arial"/>
                                <w:sz w:val="12"/>
                                <w:szCs w:val="12"/>
                              </w:rPr>
                            </w:pPr>
                            <w:r w:rsidRPr="007A718C">
                              <w:rPr>
                                <w:rFonts w:ascii="Arial" w:hAnsi="Arial" w:cs="Arial"/>
                              </w:rPr>
                              <w:t>Date Received</w:t>
                            </w:r>
                            <w:r>
                              <w:rPr>
                                <w:rFonts w:ascii="Arial" w:hAnsi="Arial" w:cs="Arial"/>
                              </w:rPr>
                              <w:t xml:space="preserve"> by LEA </w:t>
                            </w:r>
                            <w:r>
                              <w:rPr>
                                <w:rFonts w:ascii="Arial" w:hAnsi="Arial" w:cs="Arial"/>
                                <w:sz w:val="12"/>
                                <w:szCs w:val="12"/>
                              </w:rPr>
                              <w:t>(LEA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503.45pt;margin-top:9.85pt;width:172.85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" stroked="f">
                <v:textbox>
                  <w:txbxContent>
                    <w:p w14:paraId="0B79A839" w14:textId="77777777" w:rsidR="00AD7364" w:rsidRPr="005A7E2C" w:rsidRDefault="00AD7364" w:rsidP="00562585">
                      <w:pPr>
                        <w:rPr>
                          <w:rFonts w:ascii="Arial" w:hAnsi="Arial" w:cs="Arial"/>
                          <w:sz w:val="12"/>
                          <w:szCs w:val="12"/>
                        </w:rPr>
                      </w:pPr>
                      <w:r w:rsidRPr="007A718C">
                        <w:rPr>
                          <w:rFonts w:ascii="Arial" w:hAnsi="Arial" w:cs="Arial"/>
                        </w:rPr>
                        <w:t>Date Received</w:t>
                      </w:r>
                      <w:r>
                        <w:rPr>
                          <w:rFonts w:ascii="Arial" w:hAnsi="Arial" w:cs="Arial"/>
                        </w:rPr>
                        <w:t xml:space="preserve"> by LEA </w:t>
                      </w:r>
                      <w:r>
                        <w:rPr>
                          <w:rFonts w:ascii="Arial" w:hAnsi="Arial" w:cs="Arial"/>
                          <w:sz w:val="12"/>
                          <w:szCs w:val="12"/>
                        </w:rPr>
                        <w:t>(LEA use only)</w:t>
                      </w:r>
                    </w:p>
                  </w:txbxContent>
                </v:textbox>
              </v:shape>
            </w:pict>
          </mc:Fallback>
        </mc:AlternateContent>
      </w:r>
      <w:r>
        <w:rPr>
          <w:rFonts w:ascii="Cambria" w:hAnsi="Cambria" w:cs="Arial"/>
          <w:b/>
          <w:smallCaps/>
          <w:noProof/>
        </w:rPr>
        <mc:AlternateContent>
          <mc:Choice Requires="wps">
            <w:drawing>
              <wp:anchor distT="0" distB="0" distL="114300" distR="114300" simplePos="0" relativeHeight="251778048" behindDoc="0" locked="0" layoutInCell="1" allowOverlap="1" wp14:anchorId="40F8BDC7" wp14:editId="2195518A">
                <wp:simplePos x="0" y="0"/>
                <wp:positionH relativeFrom="column">
                  <wp:posOffset>3237865</wp:posOffset>
                </wp:positionH>
                <wp:positionV relativeFrom="paragraph">
                  <wp:posOffset>4093210</wp:posOffset>
                </wp:positionV>
                <wp:extent cx="726440" cy="213360"/>
                <wp:effectExtent l="0" t="0" r="15875" b="17145"/>
                <wp:wrapNone/>
                <wp:docPr id="8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4.95pt;margin-top:322.3pt;width:57.2pt;height:16.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" filled="f" strokeweight=".25pt"/>
            </w:pict>
          </mc:Fallback>
        </mc:AlternateContent>
      </w:r>
      <w:r>
        <w:rPr>
          <w:rFonts w:ascii="Cambria" w:hAnsi="Cambria" w:cs="Arial"/>
          <w:b/>
          <w:smallCaps/>
          <w:noProof/>
        </w:rPr>
        <mc:AlternateContent>
          <mc:Choice Requires="wps">
            <w:drawing>
              <wp:anchor distT="0" distB="0" distL="114300" distR="114300" simplePos="0" relativeHeight="251873280" behindDoc="0" locked="0" layoutInCell="1" allowOverlap="1" wp14:anchorId="7865D13A" wp14:editId="7518A3D0">
                <wp:simplePos x="0" y="0"/>
                <wp:positionH relativeFrom="column">
                  <wp:posOffset>7757160</wp:posOffset>
                </wp:positionH>
                <wp:positionV relativeFrom="paragraph">
                  <wp:posOffset>3074670</wp:posOffset>
                </wp:positionV>
                <wp:extent cx="0" cy="133350"/>
                <wp:effectExtent l="17780" t="8255" r="20320" b="23495"/>
                <wp:wrapNone/>
                <wp:docPr id="1151" name="Straight Connector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5"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8pt,242.1pt" to="610.8pt,25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" strokeweight=".25pt"/>
            </w:pict>
          </mc:Fallback>
        </mc:AlternateContent>
      </w:r>
      <w:r>
        <w:rPr>
          <w:rFonts w:ascii="Cambria" w:hAnsi="Cambria" w:cs="Arial"/>
          <w:b/>
          <w:smallCaps/>
          <w:noProof/>
        </w:rPr>
        <mc:AlternateContent>
          <mc:Choice Requires="wps">
            <w:drawing>
              <wp:anchor distT="0" distB="0" distL="114300" distR="114300" simplePos="0" relativeHeight="251872256" behindDoc="0" locked="0" layoutInCell="1" allowOverlap="1" wp14:anchorId="4D516B9B" wp14:editId="4799FBB0">
                <wp:simplePos x="0" y="0"/>
                <wp:positionH relativeFrom="column">
                  <wp:posOffset>7445375</wp:posOffset>
                </wp:positionH>
                <wp:positionV relativeFrom="paragraph">
                  <wp:posOffset>3069590</wp:posOffset>
                </wp:positionV>
                <wp:extent cx="0" cy="133350"/>
                <wp:effectExtent l="10795" t="15875" r="27305" b="28575"/>
                <wp:wrapNone/>
                <wp:docPr id="1150" name="Straight Connector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4"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25pt,241.7pt" to="586.25pt,25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" strokeweight=".25pt"/>
            </w:pict>
          </mc:Fallback>
        </mc:AlternateContent>
      </w:r>
      <w:r>
        <w:rPr>
          <w:rFonts w:ascii="Cambria" w:hAnsi="Cambria" w:cs="Arial"/>
          <w:b/>
          <w:smallCaps/>
          <w:noProof/>
        </w:rPr>
        <mc:AlternateContent>
          <mc:Choice Requires="wps">
            <w:drawing>
              <wp:anchor distT="0" distB="0" distL="114300" distR="114300" simplePos="0" relativeHeight="251874304" behindDoc="0" locked="0" layoutInCell="1" allowOverlap="1" wp14:anchorId="79597BBB" wp14:editId="78ECAB3E">
                <wp:simplePos x="0" y="0"/>
                <wp:positionH relativeFrom="column">
                  <wp:posOffset>8062595</wp:posOffset>
                </wp:positionH>
                <wp:positionV relativeFrom="paragraph">
                  <wp:posOffset>3069590</wp:posOffset>
                </wp:positionV>
                <wp:extent cx="0" cy="133350"/>
                <wp:effectExtent l="18415" t="15875" r="19685" b="28575"/>
                <wp:wrapNone/>
                <wp:docPr id="1149" name="Straight Connector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85pt,241.7pt" to="634.85pt,25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" strokeweight=".25pt"/>
            </w:pict>
          </mc:Fallback>
        </mc:AlternateContent>
      </w:r>
      <w:r>
        <w:rPr>
          <w:rFonts w:ascii="Cambria" w:hAnsi="Cambria" w:cs="Arial"/>
          <w:b/>
          <w:smallCaps/>
          <w:noProof/>
        </w:rPr>
        <mc:AlternateContent>
          <mc:Choice Requires="wps">
            <w:drawing>
              <wp:anchor distT="0" distB="0" distL="0" distR="0" simplePos="0" relativeHeight="251866112" behindDoc="0" locked="0" layoutInCell="1" allowOverlap="1" wp14:anchorId="2A726289" wp14:editId="013AE2BD">
                <wp:simplePos x="0" y="0"/>
                <wp:positionH relativeFrom="page">
                  <wp:posOffset>8825865</wp:posOffset>
                </wp:positionH>
                <wp:positionV relativeFrom="page">
                  <wp:posOffset>5126355</wp:posOffset>
                </wp:positionV>
                <wp:extent cx="704215" cy="133985"/>
                <wp:effectExtent l="0" t="0" r="0" b="0"/>
                <wp:wrapNone/>
                <wp:docPr id="1148"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8E418" w14:textId="77777777" w:rsidR="00AD7364" w:rsidRDefault="00AD7364" w:rsidP="00562585">
                            <w:pPr>
                              <w:spacing w:before="23" w:after="28" w:line="160" w:lineRule="exact"/>
                              <w:rPr>
                                <w:rFonts w:ascii="Arial" w:eastAsia="Arial" w:hAnsi="Arial"/>
                                <w:b/>
                                <w:color w:val="000000"/>
                                <w:spacing w:val="-5"/>
                                <w:sz w:val="14"/>
                              </w:rPr>
                            </w:pPr>
                            <w:r>
                              <w:rPr>
                                <w:rFonts w:ascii="Arial" w:eastAsia="Arial" w:hAnsi="Arial"/>
                                <w:b/>
                                <w:color w:val="000000"/>
                                <w:spacing w:val="-5"/>
                                <w:sz w:val="14"/>
                              </w:rPr>
                              <w:t>Check if no SSN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2" o:spid="_x0000_s1027" type="#_x0000_t202" style="position:absolute;margin-left:694.95pt;margin-top:403.65pt;width:55.45pt;height:10.55pt;z-index:251866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" filled="f" stroked="f">
                <v:textbox inset="0,0,0,0">
                  <w:txbxContent>
                    <w:p w14:paraId="4258E418" w14:textId="77777777" w:rsidR="00AD7364" w:rsidRDefault="00AD7364" w:rsidP="00562585">
                      <w:pPr>
                        <w:spacing w:before="23" w:after="28" w:line="160" w:lineRule="exact"/>
                        <w:rPr>
                          <w:rFonts w:ascii="Arial" w:eastAsia="Arial" w:hAnsi="Arial"/>
                          <w:b/>
                          <w:color w:val="000000"/>
                          <w:spacing w:val="-5"/>
                          <w:sz w:val="14"/>
                        </w:rPr>
                      </w:pPr>
                      <w:r>
                        <w:rPr>
                          <w:rFonts w:ascii="Arial" w:eastAsia="Arial" w:hAnsi="Arial"/>
                          <w:b/>
                          <w:color w:val="000000"/>
                          <w:spacing w:val="-5"/>
                          <w:sz w:val="14"/>
                        </w:rPr>
                        <w:t>Check if no SSN</w:t>
                      </w:r>
                    </w:p>
                  </w:txbxContent>
                </v:textbox>
                <w10:wrap anchorx="page" anchory="page"/>
              </v:shape>
            </w:pict>
          </mc:Fallback>
        </mc:AlternateContent>
      </w:r>
      <w:r>
        <w:rPr>
          <w:rFonts w:ascii="Cambria" w:hAnsi="Cambria" w:cs="Arial"/>
          <w:b/>
          <w:smallCaps/>
          <w:noProof/>
        </w:rPr>
        <mc:AlternateContent>
          <mc:Choice Requires="wpg">
            <w:drawing>
              <wp:anchor distT="0" distB="0" distL="114300" distR="114300" simplePos="0" relativeHeight="251870208" behindDoc="0" locked="0" layoutInCell="1" allowOverlap="1" wp14:anchorId="4B190C48" wp14:editId="1AF8F2A9">
                <wp:simplePos x="0" y="0"/>
                <wp:positionH relativeFrom="column">
                  <wp:posOffset>7732395</wp:posOffset>
                </wp:positionH>
                <wp:positionV relativeFrom="paragraph">
                  <wp:posOffset>4874895</wp:posOffset>
                </wp:positionV>
                <wp:extent cx="726440" cy="215900"/>
                <wp:effectExtent l="5715" t="5080" r="17145" b="7620"/>
                <wp:wrapNone/>
                <wp:docPr id="1143"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215900"/>
                          <a:chOff x="0" y="0"/>
                          <a:chExt cx="7266" cy="2161"/>
                        </a:xfrm>
                      </wpg:grpSpPr>
                      <wps:wsp>
                        <wps:cNvPr id="1144" name="Rectangle 840"/>
                        <wps:cNvSpPr>
                          <a:spLocks noChangeArrowheads="1"/>
                        </wps:cNvSpPr>
                        <wps:spPr bwMode="auto">
                          <a:xfrm>
                            <a:off x="0" y="29"/>
                            <a:ext cx="7266" cy="21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45" name="Straight Connector 841"/>
                        <wps:cNvCnPr/>
                        <wps:spPr bwMode="auto">
                          <a:xfrm>
                            <a:off x="1822"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6" name="Straight Connector 842"/>
                        <wps:cNvCnPr/>
                        <wps:spPr bwMode="auto">
                          <a:xfrm>
                            <a:off x="3645"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7" name="Straight Connector 843"/>
                        <wps:cNvCnPr/>
                        <wps:spPr bwMode="auto">
                          <a:xfrm>
                            <a:off x="5439"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39" o:spid="_x0000_s1026" style="position:absolute;margin-left:608.85pt;margin-top:383.85pt;width:57.2pt;height:17pt;z-index:251870208" coordsize="7266,216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">
                <v:rect id="Rectangle 840" o:spid="_x0000_s1027" style="position:absolute;top:29;width:7266;height:21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SGcPwwAA&#10;AN0AAAAPAAAAZHJzL2Rvd25yZXYueG1sRE9La8JAEL4X/A/LCN7qxhKLRFeRSMHSQvFx8TZkxySa&#10;nQ27a5L++26h0Nt8fM9ZbQbTiI6cry0rmE0TEMSF1TWXCs6nt+cFCB+QNTaWScE3edisR08rzLTt&#10;+UDdMZQihrDPUEEVQptJ6YuKDPqpbYkjd7XOYIjQlVI77GO4aeRLkrxKgzXHhgpbyisq7seHUXCZ&#10;3+RXnff4+Hzffcw7Z5M8tUpNxsN2CSLQEP7Ff+69jvNnaQq/38QT5P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SGcPwwAAAN0AAAAPAAAAAAAAAAAAAAAAAJcCAABkcnMvZG93&#10;bnJldi54bWxQSwUGAAAAAAQABAD1AAAAhwMAAAAA&#10;" filled="f" strokeweight="1pt"/>
                <v:line id="Straight Connector 841" o:spid="_x0000_s1028" style="position:absolute;visibility:visible;mso-wrap-style:square" from="1822,0" to="1822,21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BD58MAAADdAAAADwAAAGRycy9kb3ducmV2LnhtbERP22oCMRB9L/QfwhT6ptmVttTVKMUL&#10;VHwotX7AuBk3WzeTJYm6+vWmIPRtDuc642lnG3EiH2rHCvJ+BoK4dLrmSsH2Z9l7BxEissbGMSm4&#10;UIDp5PFhjIV2Z/6m0yZWIoVwKFCBibEtpAylIYuh71rixO2dtxgT9JXUHs8p3DZykGVv0mLNqcFg&#10;SzND5WFztApWfrc+5NfKyB2v/KL5mg+D/VXq+an7GIGI1MV/8d39qdP8/OUV/r5JJ8jJD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sgQ+fDAAAA3QAAAA8AAAAAAAAAAAAA&#10;AAAAoQIAAGRycy9kb3ducmV2LnhtbFBLBQYAAAAABAAEAPkAAACRAwAAAAA=&#10;" strokeweight="1pt"/>
                <v:line id="Straight Connector 842" o:spid="_x0000_s1029" style="position:absolute;visibility:visible;mso-wrap-style:square" from="3645,0" to="3645,21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LdkMMAAADdAAAADwAAAGRycy9kb3ducmV2LnhtbERPzWoCMRC+F/oOYQreanZFRFejSGtB&#10;6UG0fYBxM25WN5MlSXX16U2h0Nt8fL8zW3S2ERfyoXasIO9nIIhLp2uuFHx/fbyOQYSIrLFxTApu&#10;FGAxf36aYaHdlXd02cdKpBAOBSowMbaFlKE0ZDH0XUucuKPzFmOCvpLa4zWF20YOsmwkLdacGgy2&#10;9GaoPO9/rIKNP3ye83tl5IE3ftVs3yfBnpTqvXTLKYhIXfwX/7nXOs3PhyP4/SadIOc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vy3ZDDAAAA3QAAAA8AAAAAAAAAAAAA&#10;AAAAoQIAAGRycy9kb3ducmV2LnhtbFBLBQYAAAAABAAEAPkAAACRAwAAAAA=&#10;" strokeweight="1pt"/>
                <v:line id="Straight Connector 843" o:spid="_x0000_s1030" style="position:absolute;visibility:visible;mso-wrap-style:square" from="5439,0" to="5439,21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L54C8MAAADdAAAADwAAAGRycy9kb3ducmV2LnhtbERP22oCMRB9L/QfwhT6ptmV0tbVKMUL&#10;VHwotX7AuBk3WzeTJYm6+vWmIPRtDuc642lnG3EiH2rHCvJ+BoK4dLrmSsH2Z9l7BxEissbGMSm4&#10;UIDp5PFhjIV2Z/6m0yZWIoVwKFCBibEtpAylIYuh71rixO2dtxgT9JXUHs8p3DZykGWv0mLNqcFg&#10;SzND5WFztApWfrc+5NfKyB2v/KL5mg+D/VXq+an7GIGI1MV/8d39qdP8/OUN/r5JJ8jJD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S+eAvDAAAA3QAAAA8AAAAAAAAAAAAA&#10;AAAAoQIAAGRycy9kb3ducmV2LnhtbFBLBQYAAAAABAAEAPkAAACRAwAAAAA=&#10;" strokeweight="1pt"/>
              </v:group>
            </w:pict>
          </mc:Fallback>
        </mc:AlternateContent>
      </w:r>
      <w:r>
        <w:rPr>
          <w:rFonts w:ascii="Cambria" w:hAnsi="Cambria" w:cs="Arial"/>
          <w:b/>
          <w:smallCaps/>
          <w:noProof/>
        </w:rPr>
        <mc:AlternateContent>
          <mc:Choice Requires="wpg">
            <w:drawing>
              <wp:anchor distT="0" distB="0" distL="114300" distR="114300" simplePos="0" relativeHeight="251868160" behindDoc="0" locked="0" layoutInCell="1" allowOverlap="1" wp14:anchorId="5B820DCB" wp14:editId="2757FAC4">
                <wp:simplePos x="0" y="0"/>
                <wp:positionH relativeFrom="column">
                  <wp:posOffset>7268210</wp:posOffset>
                </wp:positionH>
                <wp:positionV relativeFrom="paragraph">
                  <wp:posOffset>4878705</wp:posOffset>
                </wp:positionV>
                <wp:extent cx="364490" cy="212725"/>
                <wp:effectExtent l="0" t="0" r="17780" b="6985"/>
                <wp:wrapNone/>
                <wp:docPr id="1140"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212725"/>
                          <a:chOff x="0" y="0"/>
                          <a:chExt cx="364490" cy="212725"/>
                        </a:xfrm>
                      </wpg:grpSpPr>
                      <wps:wsp>
                        <wps:cNvPr id="1141" name="Rectangle 846"/>
                        <wps:cNvSpPr>
                          <a:spLocks noChangeArrowheads="1"/>
                        </wps:cNvSpPr>
                        <wps:spPr bwMode="auto">
                          <a:xfrm>
                            <a:off x="0" y="0"/>
                            <a:ext cx="364490" cy="212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42" name="Straight Connector 847"/>
                        <wps:cNvCnPr/>
                        <wps:spPr bwMode="auto">
                          <a:xfrm>
                            <a:off x="180975" y="0"/>
                            <a:ext cx="0" cy="212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45" o:spid="_x0000_s1026" style="position:absolute;margin-left:572.3pt;margin-top:384.15pt;width:28.7pt;height:16.75pt;z-index:251868160" coordsize="364490,2127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">
                <v:rect id="Rectangle 846" o:spid="_x0000_s1027" style="position:absolute;width:364490;height:212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P8SXwwAA&#10;AN0AAAAPAAAAZHJzL2Rvd25yZXYueG1sRE9La8JAEL4X/A/LCN7qJkWLRFeRSMHSQvFx8TZkxySa&#10;nQ27a5L++26h0Nt8fM9ZbQbTiI6cry0rSKcJCOLC6ppLBefT2/MChA/IGhvLpOCbPGzWo6cVZtr2&#10;fKDuGEoRQ9hnqKAKoc2k9EVFBv3UtsSRu1pnMEToSqkd9jHcNPIlSV6lwZpjQ4Ut5RUV9+PDKLjM&#10;b/Krznt8fL7vPuads0k+s0pNxsN2CSLQEP7Ff+69jvPTWQq/38QT5P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3P8SXwwAAAN0AAAAPAAAAAAAAAAAAAAAAAJcCAABkcnMvZG93&#10;bnJldi54bWxQSwUGAAAAAAQABAD1AAAAhwMAAAAA&#10;" filled="f" strokeweight="1pt"/>
                <v:line id="Straight Connector 847" o:spid="_x0000_s1028" style="position:absolute;visibility:visible;mso-wrap-style:square" from="180975,0" to="180975,2120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Mnbk8MAAADdAAAADwAAAGRycy9kb3ducmV2LnhtbERP22oCMRB9F/yHMELfNLsipd0apXiB&#10;Sh9KVz9g3Ew3WzeTJYm67dc3BcG3OZzrzJe9bcWFfGgcK8gnGQjiyumGawWH/Xb8BCJEZI2tY1Lw&#10;QwGWi+FgjoV2V/6kSxlrkUI4FKjAxNgVUobKkMUwcR1x4r6ctxgT9LXUHq8p3LZymmWP0mLDqcFg&#10;RytD1ak8WwU7f3w/5b+1kUfe+U37sX4O9luph1H/+gIiUh/v4pv7Taf5+WwK/9+kE+Ti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TJ25PDAAAA3QAAAA8AAAAAAAAAAAAA&#10;AAAAoQIAAGRycy9kb3ducmV2LnhtbFBLBQYAAAAABAAEAPkAAACRAwAAAAA=&#10;" strokeweight="1pt"/>
              </v:group>
            </w:pict>
          </mc:Fallback>
        </mc:AlternateContent>
      </w:r>
      <w:r>
        <w:rPr>
          <w:rFonts w:ascii="Cambria" w:hAnsi="Cambria" w:cs="Arial"/>
          <w:b/>
          <w:smallCaps/>
          <w:noProof/>
        </w:rPr>
        <mc:AlternateContent>
          <mc:Choice Requires="wpg">
            <w:drawing>
              <wp:anchor distT="0" distB="0" distL="114300" distR="114300" simplePos="0" relativeHeight="251871232" behindDoc="0" locked="0" layoutInCell="1" allowOverlap="1" wp14:anchorId="753BF8C2" wp14:editId="18C3163A">
                <wp:simplePos x="0" y="0"/>
                <wp:positionH relativeFrom="column">
                  <wp:posOffset>6618605</wp:posOffset>
                </wp:positionH>
                <wp:positionV relativeFrom="paragraph">
                  <wp:posOffset>4879340</wp:posOffset>
                </wp:positionV>
                <wp:extent cx="555625" cy="215900"/>
                <wp:effectExtent l="0" t="0" r="19050" b="15875"/>
                <wp:wrapNone/>
                <wp:docPr id="1134"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 cy="215900"/>
                          <a:chOff x="9576" y="8021"/>
                          <a:chExt cx="875" cy="340"/>
                        </a:xfrm>
                      </wpg:grpSpPr>
                      <wpg:grpSp>
                        <wpg:cNvPr id="1135" name="Group 848"/>
                        <wpg:cNvGrpSpPr>
                          <a:grpSpLocks/>
                        </wpg:cNvGrpSpPr>
                        <wpg:grpSpPr bwMode="auto">
                          <a:xfrm>
                            <a:off x="9576" y="8021"/>
                            <a:ext cx="875" cy="335"/>
                            <a:chOff x="-1913" y="0"/>
                            <a:chExt cx="5558" cy="2127"/>
                          </a:xfrm>
                        </wpg:grpSpPr>
                        <wps:wsp>
                          <wps:cNvPr id="1136" name="Rectangle 849"/>
                          <wps:cNvSpPr>
                            <a:spLocks noChangeArrowheads="1"/>
                          </wps:cNvSpPr>
                          <wps:spPr bwMode="auto">
                            <a:xfrm>
                              <a:off x="-1913" y="0"/>
                              <a:ext cx="5557" cy="212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37" name="Straight Connector 850"/>
                          <wps:cNvCnPr/>
                          <wps:spPr bwMode="auto">
                            <a:xfrm>
                              <a:off x="1809" y="0"/>
                              <a:ext cx="0" cy="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138" name="Text Box 467"/>
                        <wps:cNvSpPr txBox="1">
                          <a:spLocks noChangeArrowheads="1"/>
                        </wps:cNvSpPr>
                        <wps:spPr bwMode="auto">
                          <a:xfrm>
                            <a:off x="9664" y="8098"/>
                            <a:ext cx="768"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565EAC7" w14:textId="77777777" w:rsidR="00AD7364" w:rsidRPr="000B3483" w:rsidRDefault="00AD7364" w:rsidP="00562585">
                              <w:pPr>
                                <w:spacing w:before="3" w:after="32" w:line="176" w:lineRule="exact"/>
                                <w:rPr>
                                  <w:rFonts w:ascii="Arial" w:eastAsia="Arial" w:hAnsi="Arial"/>
                                  <w:b/>
                                  <w:color w:val="000000"/>
                                  <w:spacing w:val="27"/>
                                  <w:sz w:val="17"/>
                                  <w:szCs w:val="17"/>
                                </w:rPr>
                              </w:pPr>
                              <w:proofErr w:type="gramStart"/>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roofErr w:type="gramEnd"/>
                              <w:r w:rsidRPr="000B3483">
                                <w:rPr>
                                  <w:rFonts w:ascii="Arial" w:eastAsia="Arial" w:hAnsi="Arial"/>
                                  <w:b/>
                                  <w:color w:val="000000"/>
                                  <w:spacing w:val="27"/>
                                  <w:sz w:val="17"/>
                                  <w:szCs w:val="17"/>
                                </w:rPr>
                                <w:t xml:space="preserve">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
                          </w:txbxContent>
                        </wps:txbx>
                        <wps:bodyPr rot="0" vert="horz" wrap="square" lIns="0" tIns="0" rIns="0" bIns="0" anchor="t" anchorCtr="0" upright="1">
                          <a:noAutofit/>
                        </wps:bodyPr>
                      </wps:wsp>
                      <wps:wsp>
                        <wps:cNvPr id="1139" name="Straight Connector 851"/>
                        <wps:cNvCnPr/>
                        <wps:spPr bwMode="auto">
                          <a:xfrm>
                            <a:off x="9837" y="8027"/>
                            <a:ext cx="0" cy="3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3" o:spid="_x0000_s1028" style="position:absolute;margin-left:521.15pt;margin-top:384.2pt;width:43.75pt;height:17pt;z-index:251871232" coordorigin="9576,8021" coordsize="875,3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">
                <v:group id="Group 848" o:spid="_x0000_s1029" style="position:absolute;left:9576;top:8021;width:875;height:335" coordorigin="-1913" coordsize="5558,21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dgD9vDAAAA3QAAAA8A&#10;AAAAAAAAAAAAAAAAqQIAAGRycy9kb3ducmV2LnhtbFBLBQYAAAAABAAEAPoAAACZAwAAAAA=&#10;">
                  <v:rect id="Rectangle 849" o:spid="_x0000_s1030" style="position:absolute;left:-1913;width:5557;height:212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0C+ewwAA&#10;AN0AAAAPAAAAZHJzL2Rvd25yZXYueG1sRE9Na8JAEL0X/A/LCN50o1aR1FUkIigtlGovvQ3ZaRLN&#10;zobdNUn/fbcg9DaP9znrbW9q0ZLzlWUF00kCgji3uuJCweflMF6B8AFZY22ZFPyQh+1m8LTGVNuO&#10;P6g9h0LEEPYpKihDaFIpfV6SQT+xDXHkvq0zGCJ0hdQOuxhuajlLkqU0WHFsKLGhrKT8dr4bBV+L&#10;q3yvsg7vb6f966J1NsmerVKjYb97ARGoD//ih/uo4/zpfAl/38QT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g0C+ewwAAAN0AAAAPAAAAAAAAAAAAAAAAAJcCAABkcnMvZG93&#10;bnJldi54bWxQSwUGAAAAAAQABAD1AAAAhwMAAAAA&#10;" filled="f" strokeweight="1pt"/>
                  <v:line id="Straight Connector 850" o:spid="_x0000_s1031" style="position:absolute;visibility:visible;mso-wrap-style:square" from="1809,0" to="1809,21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LgLdsMAAADdAAAADwAAAGRycy9kb3ducmV2LnhtbERP22oCMRB9L/QfwhT6ptm10NbVKMUL&#10;VHwotX7AuBk3WzeTJYm6+vWmIPRtDuc642lnG3EiH2rHCvJ+BoK4dLrmSsH2Z9l7BxEissbGMSm4&#10;UIDp5PFhjIV2Z/6m0yZWIoVwKFCBibEtpAylIYuh71rixO2dtxgT9JXUHs8p3DZykGWv0mLNqcFg&#10;SzND5WFztApWfrc+5NfKyB2v/KL5mg+D/VXq+an7GIGI1MV/8d39qdP8/OUN/r5JJ8jJD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y4C3bDAAAA3QAAAA8AAAAAAAAAAAAA&#10;AAAAoQIAAGRycy9kb3ducmV2LnhtbFBLBQYAAAAABAAEAPkAAACRAwAAAAA=&#10;" strokeweight="1pt"/>
                </v:group>
                <v:shape id="Text Box 467" o:spid="_x0000_s1032" type="#_x0000_t202" style="position:absolute;left:9664;top:8098;width:768;height:2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ORy8xgAA&#10;AN0AAAAPAAAAZHJzL2Rvd25yZXYueG1sRI9Pa8JAEMXvgt9hGcGbbrRQJHUTqqVUb1VLwduQnfzB&#10;7GzMrpp++86h0NsM7817v1nng2vVnfrQeDawmCegiAtvG64MfJ3eZytQISJbbD2TgR8KkGfj0RpT&#10;6x98oPsxVkpCOKRooI6xS7UORU0Ow9x3xKKVvncYZe0rbXt8SLhr9TJJnrXDhqWhxo62NRWX480Z&#10;4PPldK32tNxv6PPDvl3L7/OtNGY6GV5fQEUa4r/573pnBX/xJLjyjYygs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FORy8xgAAAN0AAAAPAAAAAAAAAAAAAAAAAJcCAABkcnMv&#10;ZG93bnJldi54bWxQSwUGAAAAAAQABAD1AAAAigMAAAAA&#10;" filled="f" stroked="f" strokeweight="1pt">
                  <v:textbox inset="0,0,0,0">
                    <w:txbxContent>
                      <w:p w14:paraId="3565EAC7" w14:textId="77777777" w:rsidR="00AD7364" w:rsidRPr="000B3483" w:rsidRDefault="00AD7364" w:rsidP="00562585">
                        <w:pPr>
                          <w:spacing w:before="3" w:after="32" w:line="176" w:lineRule="exact"/>
                          <w:rPr>
                            <w:rFonts w:ascii="Arial" w:eastAsia="Arial" w:hAnsi="Arial"/>
                            <w:b/>
                            <w:color w:val="000000"/>
                            <w:spacing w:val="27"/>
                            <w:sz w:val="17"/>
                            <w:szCs w:val="17"/>
                          </w:rPr>
                        </w:pPr>
                        <w:proofErr w:type="gramStart"/>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roofErr w:type="gramEnd"/>
                        <w:r w:rsidRPr="000B3483">
                          <w:rPr>
                            <w:rFonts w:ascii="Arial" w:eastAsia="Arial" w:hAnsi="Arial"/>
                            <w:b/>
                            <w:color w:val="000000"/>
                            <w:spacing w:val="27"/>
                            <w:sz w:val="17"/>
                            <w:szCs w:val="17"/>
                          </w:rPr>
                          <w:t xml:space="preserve">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
                    </w:txbxContent>
                  </v:textbox>
                </v:shape>
                <v:line id="Straight Connector 851" o:spid="_x0000_s1033" style="position:absolute;visibility:visible;mso-wrap-style:square" from="9837,8027" to="9837,83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ms6n8MAAADdAAAADwAAAGRycy9kb3ducmV2LnhtbERPzWoCMRC+F/oOYQreanYVSl2NIq2C&#10;4qFo+wDjZtysbiZLEnXt05tCwdt8fL8zmXW2ERfyoXasIO9nIIhLp2uuFPx8L1/fQYSIrLFxTApu&#10;FGA2fX6aYKHdlbd02cVKpBAOBSowMbaFlKE0ZDH0XUucuIPzFmOCvpLa4zWF20YOsuxNWqw5NRhs&#10;6cNQedqdrYK1329O+W9l5J7XftF8fY6CPSrVe+nmYxCRuvgQ/7tXOs3PhyP4+yadIKd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JrOp/DAAAA3QAAAA8AAAAAAAAAAAAA&#10;AAAAoQIAAGRycy9kb3ducmV2LnhtbFBLBQYAAAAABAAEAPkAAACRAwAAAAA=&#10;" strokeweight="1pt"/>
              </v:group>
            </w:pict>
          </mc:Fallback>
        </mc:AlternateContent>
      </w:r>
      <w:r>
        <w:rPr>
          <w:rFonts w:ascii="Cambria" w:hAnsi="Cambria" w:cs="Arial"/>
          <w:b/>
          <w:smallCaps/>
          <w:noProof/>
        </w:rPr>
        <mc:AlternateContent>
          <mc:Choice Requires="wps">
            <w:drawing>
              <wp:anchor distT="0" distB="0" distL="0" distR="0" simplePos="0" relativeHeight="251869184" behindDoc="0" locked="0" layoutInCell="1" allowOverlap="1" wp14:anchorId="0F386A58" wp14:editId="02545916">
                <wp:simplePos x="0" y="0"/>
                <wp:positionH relativeFrom="page">
                  <wp:posOffset>7585710</wp:posOffset>
                </wp:positionH>
                <wp:positionV relativeFrom="page">
                  <wp:posOffset>5140325</wp:posOffset>
                </wp:positionV>
                <wp:extent cx="286385" cy="133985"/>
                <wp:effectExtent l="3810" t="0" r="1905" b="0"/>
                <wp:wrapNone/>
                <wp:docPr id="1133"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B938DB" w14:textId="77777777" w:rsidR="00AD7364" w:rsidRDefault="00AD7364" w:rsidP="00562585">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proofErr w:type="spellStart"/>
                            <w:r>
                              <w:rPr>
                                <w:rFonts w:ascii="Arial" w:eastAsia="Arial" w:hAnsi="Arial"/>
                                <w:b/>
                                <w:color w:val="000000"/>
                                <w:spacing w:val="9"/>
                                <w:sz w:val="17"/>
                              </w:rPr>
                              <w:t>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034" type="#_x0000_t202" style="position:absolute;margin-left:597.3pt;margin-top:404.75pt;width:22.55pt;height:10.55pt;z-index:251869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" filled="f" stroked="f" strokeweight="1pt">
                <v:textbox inset="0,0,0,0">
                  <w:txbxContent>
                    <w:p w14:paraId="0DB938DB" w14:textId="77777777" w:rsidR="00AD7364" w:rsidRDefault="00AD7364" w:rsidP="00562585">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proofErr w:type="spellStart"/>
                      <w:r>
                        <w:rPr>
                          <w:rFonts w:ascii="Arial" w:eastAsia="Arial" w:hAnsi="Arial"/>
                          <w:b/>
                          <w:color w:val="000000"/>
                          <w:spacing w:val="9"/>
                          <w:sz w:val="17"/>
                        </w:rPr>
                        <w:t>X</w:t>
                      </w:r>
                      <w:proofErr w:type="spellEnd"/>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678720" behindDoc="0" locked="0" layoutInCell="1" allowOverlap="1" wp14:anchorId="78EA4D6C" wp14:editId="4FA91D6D">
                <wp:simplePos x="0" y="0"/>
                <wp:positionH relativeFrom="page">
                  <wp:posOffset>8594090</wp:posOffset>
                </wp:positionH>
                <wp:positionV relativeFrom="page">
                  <wp:posOffset>4147820</wp:posOffset>
                </wp:positionV>
                <wp:extent cx="1280795" cy="115570"/>
                <wp:effectExtent l="0" t="0" r="14605" b="11430"/>
                <wp:wrapNone/>
                <wp:docPr id="1132"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10B56" w14:textId="77777777" w:rsidR="00AD7364" w:rsidRDefault="00AD7364" w:rsidP="00562585">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proofErr w:type="gramStart"/>
                            <w:r>
                              <w:rPr>
                                <w:rFonts w:ascii="Arial" w:eastAsia="Arial" w:hAnsi="Arial"/>
                                <w:color w:val="000000"/>
                                <w:sz w:val="10"/>
                                <w:szCs w:val="10"/>
                              </w:rPr>
                              <w:t>Weekly</w:t>
                            </w:r>
                            <w:r w:rsidRPr="005109A6">
                              <w:rPr>
                                <w:rFonts w:ascii="Arial" w:eastAsia="Arial" w:hAnsi="Arial"/>
                                <w:color w:val="000000"/>
                                <w:sz w:val="10"/>
                                <w:szCs w:val="10"/>
                              </w:rPr>
                              <w:t xml:space="preserve">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3" o:spid="_x0000_s1035" type="#_x0000_t202" style="position:absolute;margin-left:676.7pt;margin-top:326.6pt;width:100.85pt;height:9.1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" filled="f" stroked="f">
                <v:textbox inset="0,0,0,0">
                  <w:txbxContent>
                    <w:p w14:paraId="0CA10B56" w14:textId="77777777" w:rsidR="00AD7364" w:rsidRDefault="00AD7364" w:rsidP="00562585">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proofErr w:type="gramStart"/>
                      <w:r>
                        <w:rPr>
                          <w:rFonts w:ascii="Arial" w:eastAsia="Arial" w:hAnsi="Arial"/>
                          <w:color w:val="000000"/>
                          <w:sz w:val="10"/>
                          <w:szCs w:val="10"/>
                        </w:rPr>
                        <w:t>Weekly</w:t>
                      </w:r>
                      <w:r w:rsidRPr="005109A6">
                        <w:rPr>
                          <w:rFonts w:ascii="Arial" w:eastAsia="Arial" w:hAnsi="Arial"/>
                          <w:color w:val="000000"/>
                          <w:sz w:val="10"/>
                          <w:szCs w:val="10"/>
                        </w:rPr>
                        <w:t xml:space="preserve">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anchorx="page" anchory="page"/>
              </v:shape>
            </w:pict>
          </mc:Fallback>
        </mc:AlternateContent>
      </w:r>
      <w:r>
        <w:rPr>
          <w:rFonts w:ascii="Cambria" w:hAnsi="Cambria" w:cs="Arial"/>
          <w:b/>
          <w:smallCaps/>
          <w:noProof/>
        </w:rPr>
        <mc:AlternateContent>
          <mc:Choice Requires="wps">
            <w:drawing>
              <wp:anchor distT="0" distB="0" distL="114300" distR="114300" simplePos="0" relativeHeight="251688960" behindDoc="0" locked="0" layoutInCell="1" allowOverlap="1" wp14:anchorId="25DAAC73" wp14:editId="5116870D">
                <wp:simplePos x="0" y="0"/>
                <wp:positionH relativeFrom="column">
                  <wp:posOffset>7488555</wp:posOffset>
                </wp:positionH>
                <wp:positionV relativeFrom="paragraph">
                  <wp:posOffset>2639695</wp:posOffset>
                </wp:positionV>
                <wp:extent cx="144145" cy="0"/>
                <wp:effectExtent l="15875" t="17780" r="30480" b="20320"/>
                <wp:wrapNone/>
                <wp:docPr id="113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47" o:spid="_x0000_s1026" type="#_x0000_t32" style="position:absolute;margin-left:589.65pt;margin-top:207.85pt;width:11.3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"/>
            </w:pict>
          </mc:Fallback>
        </mc:AlternateContent>
      </w:r>
      <w:r>
        <w:rPr>
          <w:rFonts w:ascii="Cambria" w:hAnsi="Cambria" w:cs="Arial"/>
          <w:b/>
          <w:smallCaps/>
          <w:noProof/>
        </w:rPr>
        <mc:AlternateContent>
          <mc:Choice Requires="wps">
            <w:drawing>
              <wp:anchor distT="0" distB="0" distL="0" distR="0" simplePos="0" relativeHeight="251747328" behindDoc="0" locked="0" layoutInCell="1" allowOverlap="1" wp14:anchorId="6847DE4E" wp14:editId="28283559">
                <wp:simplePos x="0" y="0"/>
                <wp:positionH relativeFrom="page">
                  <wp:posOffset>3478530</wp:posOffset>
                </wp:positionH>
                <wp:positionV relativeFrom="page">
                  <wp:posOffset>5047615</wp:posOffset>
                </wp:positionV>
                <wp:extent cx="3347085" cy="334645"/>
                <wp:effectExtent l="0" t="5715" r="0" b="2540"/>
                <wp:wrapNone/>
                <wp:docPr id="113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3F472" w14:textId="77777777" w:rsidR="00AD7364" w:rsidRPr="005D04CF" w:rsidRDefault="00AD7364" w:rsidP="00562585">
                            <w:pPr>
                              <w:rPr>
                                <w:rFonts w:ascii="Arial" w:eastAsia="Arial" w:hAnsi="Arial" w:cs="Arial"/>
                                <w:b/>
                                <w:szCs w:val="14"/>
                              </w:rPr>
                            </w:pPr>
                            <w:r w:rsidRPr="005D04CF">
                              <w:rPr>
                                <w:rFonts w:ascii="Arial" w:eastAsia="Arial" w:hAnsi="Arial" w:cs="Arial"/>
                                <w:b/>
                                <w:szCs w:val="14"/>
                              </w:rPr>
                              <w:t>Last four digit of Social Security Number (SSN) of pri</w:t>
                            </w:r>
                            <w:r>
                              <w:rPr>
                                <w:rFonts w:ascii="Arial" w:eastAsia="Arial" w:hAnsi="Arial" w:cs="Arial"/>
                                <w:b/>
                                <w:szCs w:val="14"/>
                              </w:rPr>
                              <w:t xml:space="preserve">mary wage earner or other adult </w:t>
                            </w:r>
                            <w:r w:rsidRPr="005D04CF">
                              <w:rPr>
                                <w:rFonts w:ascii="Arial" w:eastAsia="Arial" w:hAnsi="Arial" w:cs="Arial"/>
                                <w:b/>
                                <w:szCs w:val="14"/>
                              </w:rPr>
                              <w:t xml:space="preserve">household member.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6" type="#_x0000_t202" style="position:absolute;margin-left:273.9pt;margin-top:397.45pt;width:263.55pt;height:26.35pt;z-index:251747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" filled="f" stroked="f">
                <v:textbox inset="0,0,0,0">
                  <w:txbxContent>
                    <w:p w14:paraId="45C3F472" w14:textId="77777777" w:rsidR="00AD7364" w:rsidRPr="005D04CF" w:rsidRDefault="00AD7364" w:rsidP="00562585">
                      <w:pPr>
                        <w:rPr>
                          <w:rFonts w:ascii="Arial" w:eastAsia="Arial" w:hAnsi="Arial" w:cs="Arial"/>
                          <w:b/>
                          <w:szCs w:val="14"/>
                        </w:rPr>
                      </w:pPr>
                      <w:r w:rsidRPr="005D04CF">
                        <w:rPr>
                          <w:rFonts w:ascii="Arial" w:eastAsia="Arial" w:hAnsi="Arial" w:cs="Arial"/>
                          <w:b/>
                          <w:szCs w:val="14"/>
                        </w:rPr>
                        <w:t>Last four digit of Social Security Number (SSN) of pri</w:t>
                      </w:r>
                      <w:r>
                        <w:rPr>
                          <w:rFonts w:ascii="Arial" w:eastAsia="Arial" w:hAnsi="Arial" w:cs="Arial"/>
                          <w:b/>
                          <w:szCs w:val="14"/>
                        </w:rPr>
                        <w:t xml:space="preserve">mary wage earner or other adult </w:t>
                      </w:r>
                      <w:r w:rsidRPr="005D04CF">
                        <w:rPr>
                          <w:rFonts w:ascii="Arial" w:eastAsia="Arial" w:hAnsi="Arial" w:cs="Arial"/>
                          <w:b/>
                          <w:szCs w:val="14"/>
                        </w:rPr>
                        <w:t xml:space="preserve">household member. </w:t>
                      </w:r>
                    </w:p>
                  </w:txbxContent>
                </v:textbox>
                <w10:wrap anchorx="page" anchory="page"/>
              </v:shape>
            </w:pict>
          </mc:Fallback>
        </mc:AlternateContent>
      </w:r>
      <w:r>
        <w:rPr>
          <w:rFonts w:ascii="Cambria" w:hAnsi="Cambria" w:cs="Arial"/>
          <w:b/>
          <w:smallCaps/>
          <w:noProof/>
        </w:rPr>
        <mc:AlternateContent>
          <mc:Choice Requires="wps">
            <w:drawing>
              <wp:anchor distT="0" distB="0" distL="114300" distR="114300" simplePos="0" relativeHeight="251757568" behindDoc="0" locked="0" layoutInCell="1" allowOverlap="1" wp14:anchorId="29935719" wp14:editId="148123AA">
                <wp:simplePos x="0" y="0"/>
                <wp:positionH relativeFrom="column">
                  <wp:posOffset>9172575</wp:posOffset>
                </wp:positionH>
                <wp:positionV relativeFrom="paragraph">
                  <wp:posOffset>4840605</wp:posOffset>
                </wp:positionV>
                <wp:extent cx="337820" cy="255905"/>
                <wp:effectExtent l="0" t="0" r="0" b="0"/>
                <wp:wrapNone/>
                <wp:docPr id="8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p w14:paraId="635542F5" w14:textId="77777777" w:rsidR="00AD7364" w:rsidRPr="002C7FDF" w:rsidRDefault="00AD7364" w:rsidP="00562585">
                            <w:pPr>
                              <w:rPr>
                                <w:b/>
                                <w:sz w:val="24"/>
                                <w:szCs w:val="24"/>
                              </w:rPr>
                            </w:pPr>
                            <w:r w:rsidRPr="002C7FDF">
                              <w:rPr>
                                <w:rFonts w:ascii="MS Gothic" w:eastAsia="MS Gothic" w:hAnsi="MS Gothic"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7" type="#_x0000_t202" style="position:absolute;margin-left:722.25pt;margin-top:381.15pt;width:26.6pt;height:20.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" filled="f" stroked="f">
                <v:textbox>
                  <w:txbxContent>
                    <w:p w14:paraId="635542F5" w14:textId="77777777" w:rsidR="00AD7364" w:rsidRPr="002C7FDF" w:rsidRDefault="00AD7364" w:rsidP="00562585">
                      <w:pPr>
                        <w:rPr>
                          <w:b/>
                          <w:sz w:val="24"/>
                          <w:szCs w:val="24"/>
                        </w:rPr>
                      </w:pPr>
                      <w:r w:rsidRPr="002C7FDF">
                        <w:rPr>
                          <w:rFonts w:ascii="MS Gothic" w:eastAsia="MS Gothic" w:hAnsi="MS Gothic" w:hint="eastAsia"/>
                          <w:b/>
                          <w:sz w:val="24"/>
                          <w:szCs w:val="24"/>
                        </w:rPr>
                        <w:t>☐</w:t>
                      </w:r>
                    </w:p>
                  </w:txbxContent>
                </v:textbox>
              </v:shape>
            </w:pict>
          </mc:Fallback>
        </mc:AlternateContent>
      </w:r>
      <w:r>
        <w:rPr>
          <w:rFonts w:ascii="Cambria" w:hAnsi="Cambria" w:cs="Arial"/>
          <w:b/>
          <w:smallCaps/>
          <w:noProof/>
        </w:rPr>
        <mc:AlternateContent>
          <mc:Choice Requires="wps">
            <w:drawing>
              <wp:anchor distT="0" distB="0" distL="0" distR="0" simplePos="0" relativeHeight="251701248" behindDoc="0" locked="0" layoutInCell="1" allowOverlap="1" wp14:anchorId="3941F278" wp14:editId="31FFCAE6">
                <wp:simplePos x="0" y="0"/>
                <wp:positionH relativeFrom="page">
                  <wp:posOffset>1490980</wp:posOffset>
                </wp:positionH>
                <wp:positionV relativeFrom="page">
                  <wp:posOffset>3197225</wp:posOffset>
                </wp:positionV>
                <wp:extent cx="4963160" cy="363220"/>
                <wp:effectExtent l="5080" t="0" r="0" b="0"/>
                <wp:wrapNone/>
                <wp:docPr id="112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16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03001" w14:textId="77777777" w:rsidR="00AD7364" w:rsidRPr="00A13492" w:rsidRDefault="00AD7364" w:rsidP="00562585">
                            <w:pPr>
                              <w:spacing w:before="3" w:line="176" w:lineRule="exact"/>
                              <w:rPr>
                                <w:rFonts w:ascii="Arial" w:eastAsia="Arial" w:hAnsi="Arial"/>
                                <w:b/>
                                <w:color w:val="000000"/>
                                <w:spacing w:val="-2"/>
                                <w:sz w:val="17"/>
                              </w:rPr>
                            </w:pPr>
                            <w:r w:rsidRPr="00A13492">
                              <w:rPr>
                                <w:rFonts w:ascii="Arial" w:eastAsia="Arial" w:hAnsi="Arial"/>
                                <w:b/>
                                <w:color w:val="000000"/>
                                <w:spacing w:val="-2"/>
                                <w:sz w:val="17"/>
                              </w:rPr>
                              <w:t>A. Child Income</w:t>
                            </w:r>
                          </w:p>
                          <w:p w14:paraId="3BAE3B9A" w14:textId="77777777" w:rsidR="00AD7364" w:rsidRDefault="00AD7364" w:rsidP="00562585">
                            <w:pPr>
                              <w:spacing w:before="5" w:after="18" w:line="182" w:lineRule="exact"/>
                              <w:jc w:val="both"/>
                              <w:rPr>
                                <w:rFonts w:ascii="Arial" w:eastAsia="Arial" w:hAnsi="Arial"/>
                                <w:color w:val="000000"/>
                                <w:sz w:val="14"/>
                              </w:rPr>
                            </w:pPr>
                            <w:r>
                              <w:rPr>
                                <w:rFonts w:ascii="Arial" w:eastAsia="Arial" w:hAnsi="Arial"/>
                                <w:color w:val="000000"/>
                                <w:sz w:val="14"/>
                              </w:rPr>
                              <w:t>Sometimes children in the household earn income. Please include the TOTAL gross income earned by all children listed in STEP 1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8" type="#_x0000_t202" style="position:absolute;margin-left:117.4pt;margin-top:251.75pt;width:390.8pt;height:28.6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" filled="f" stroked="f">
                <v:textbox inset="0,0,0,0">
                  <w:txbxContent>
                    <w:p w14:paraId="08303001" w14:textId="77777777" w:rsidR="00AD7364" w:rsidRPr="00A13492" w:rsidRDefault="00AD7364" w:rsidP="00562585">
                      <w:pPr>
                        <w:spacing w:before="3" w:line="176" w:lineRule="exact"/>
                        <w:rPr>
                          <w:rFonts w:ascii="Arial" w:eastAsia="Arial" w:hAnsi="Arial"/>
                          <w:b/>
                          <w:color w:val="000000"/>
                          <w:spacing w:val="-2"/>
                          <w:sz w:val="17"/>
                        </w:rPr>
                      </w:pPr>
                      <w:r w:rsidRPr="00A13492">
                        <w:rPr>
                          <w:rFonts w:ascii="Arial" w:eastAsia="Arial" w:hAnsi="Arial"/>
                          <w:b/>
                          <w:color w:val="000000"/>
                          <w:spacing w:val="-2"/>
                          <w:sz w:val="17"/>
                        </w:rPr>
                        <w:t>A. Child Income</w:t>
                      </w:r>
                    </w:p>
                    <w:p w14:paraId="3BAE3B9A" w14:textId="77777777" w:rsidR="00AD7364" w:rsidRDefault="00AD7364" w:rsidP="00562585">
                      <w:pPr>
                        <w:spacing w:before="5" w:after="18" w:line="182" w:lineRule="exact"/>
                        <w:jc w:val="both"/>
                        <w:rPr>
                          <w:rFonts w:ascii="Arial" w:eastAsia="Arial" w:hAnsi="Arial"/>
                          <w:color w:val="000000"/>
                          <w:sz w:val="14"/>
                        </w:rPr>
                      </w:pPr>
                      <w:r>
                        <w:rPr>
                          <w:rFonts w:ascii="Arial" w:eastAsia="Arial" w:hAnsi="Arial"/>
                          <w:color w:val="000000"/>
                          <w:sz w:val="14"/>
                        </w:rPr>
                        <w:t>Sometimes children in the household earn income. Please include the TOTAL gross income earned by all children listed in STEP 1 here.</w:t>
                      </w:r>
                    </w:p>
                  </w:txbxContent>
                </v:textbox>
                <w10:wrap anchorx="page" anchory="page"/>
              </v:shape>
            </w:pict>
          </mc:Fallback>
        </mc:AlternateContent>
      </w:r>
      <w:r>
        <w:rPr>
          <w:rFonts w:ascii="Cambria" w:hAnsi="Cambria" w:cs="Arial"/>
          <w:b/>
          <w:smallCaps/>
          <w:noProof/>
        </w:rPr>
        <mc:AlternateContent>
          <mc:Choice Requires="wps">
            <w:drawing>
              <wp:anchor distT="0" distB="0" distL="114300" distR="114300" simplePos="0" relativeHeight="251865088" behindDoc="1" locked="0" layoutInCell="1" allowOverlap="1" wp14:anchorId="3D17A336" wp14:editId="4EDD174C">
                <wp:simplePos x="0" y="0"/>
                <wp:positionH relativeFrom="column">
                  <wp:posOffset>8551545</wp:posOffset>
                </wp:positionH>
                <wp:positionV relativeFrom="paragraph">
                  <wp:posOffset>690880</wp:posOffset>
                </wp:positionV>
                <wp:extent cx="556895" cy="234315"/>
                <wp:effectExtent l="0" t="0" r="2540" b="0"/>
                <wp:wrapNone/>
                <wp:docPr id="1128"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6AA75" w14:textId="77777777" w:rsidR="00AD7364" w:rsidRPr="008F79EC" w:rsidRDefault="00AD7364" w:rsidP="00562585">
                            <w:pPr>
                              <w:rPr>
                                <w:rFonts w:ascii="Arial" w:hAnsi="Arial" w:cs="Arial"/>
                                <w:b/>
                                <w:sz w:val="17"/>
                                <w:szCs w:val="17"/>
                              </w:rPr>
                            </w:pPr>
                            <w:r w:rsidRPr="008F79EC">
                              <w:rPr>
                                <w:rFonts w:ascii="Arial" w:hAnsi="Arial" w:cs="Arial"/>
                                <w:b/>
                                <w:sz w:val="17"/>
                                <w:szCs w:val="17"/>
                              </w:rPr>
                              <w:t>Grade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39" type="#_x0000_t202" style="position:absolute;margin-left:673.35pt;margin-top:54.4pt;width:43.85pt;height:18.4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" stroked="f">
                <v:textbox>
                  <w:txbxContent>
                    <w:p w14:paraId="5056AA75" w14:textId="77777777" w:rsidR="00AD7364" w:rsidRPr="008F79EC" w:rsidRDefault="00AD7364" w:rsidP="00562585">
                      <w:pPr>
                        <w:rPr>
                          <w:rFonts w:ascii="Arial" w:hAnsi="Arial" w:cs="Arial"/>
                          <w:b/>
                          <w:sz w:val="17"/>
                          <w:szCs w:val="17"/>
                        </w:rPr>
                      </w:pPr>
                      <w:r w:rsidRPr="008F79EC">
                        <w:rPr>
                          <w:rFonts w:ascii="Arial" w:hAnsi="Arial" w:cs="Arial"/>
                          <w:b/>
                          <w:sz w:val="17"/>
                          <w:szCs w:val="17"/>
                        </w:rPr>
                        <w:t>Grade</w:t>
                      </w:r>
                    </w:p>
                  </w:txbxContent>
                </v:textbox>
              </v:shape>
            </w:pict>
          </mc:Fallback>
        </mc:AlternateContent>
      </w:r>
      <w:r>
        <w:rPr>
          <w:rFonts w:ascii="Cambria" w:hAnsi="Cambria" w:cs="Arial"/>
          <w:b/>
          <w:smallCaps/>
          <w:noProof/>
        </w:rPr>
        <mc:AlternateContent>
          <mc:Choice Requires="wps">
            <w:drawing>
              <wp:anchor distT="0" distB="0" distL="0" distR="0" simplePos="0" relativeHeight="251833344" behindDoc="0" locked="0" layoutInCell="1" allowOverlap="1" wp14:anchorId="12D39FCB" wp14:editId="5BA5F8C6">
                <wp:simplePos x="0" y="0"/>
                <wp:positionH relativeFrom="page">
                  <wp:posOffset>7673340</wp:posOffset>
                </wp:positionH>
                <wp:positionV relativeFrom="page">
                  <wp:posOffset>941070</wp:posOffset>
                </wp:positionV>
                <wp:extent cx="1005205" cy="176530"/>
                <wp:effectExtent l="2540" t="1270" r="0" b="0"/>
                <wp:wrapNone/>
                <wp:docPr id="1127"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4401D" w14:textId="77777777" w:rsidR="00AD7364" w:rsidRPr="000F6E59" w:rsidRDefault="00AD7364" w:rsidP="00562585">
                            <w:pPr>
                              <w:rPr>
                                <w:rFonts w:ascii="Arial" w:eastAsia="Arial" w:hAnsi="Arial" w:cs="Arial"/>
                                <w:b/>
                                <w:sz w:val="17"/>
                                <w:szCs w:val="17"/>
                              </w:rPr>
                            </w:pPr>
                            <w:r w:rsidRPr="000F6E59">
                              <w:rPr>
                                <w:rFonts w:ascii="Arial" w:eastAsia="Arial" w:hAnsi="Arial" w:cs="Arial"/>
                                <w:b/>
                                <w:sz w:val="17"/>
                                <w:szCs w:val="17"/>
                              </w:rPr>
                              <w:t>Building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40" type="#_x0000_t202" style="position:absolute;margin-left:604.2pt;margin-top:74.1pt;width:79.15pt;height:13.9pt;z-index:251833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" filled="f" stroked="f">
                <v:textbox inset="0,0,0,0">
                  <w:txbxContent>
                    <w:p w14:paraId="5C54401D" w14:textId="77777777" w:rsidR="00AD7364" w:rsidRPr="000F6E59" w:rsidRDefault="00AD7364" w:rsidP="00562585">
                      <w:pPr>
                        <w:rPr>
                          <w:rFonts w:ascii="Arial" w:eastAsia="Arial" w:hAnsi="Arial" w:cs="Arial"/>
                          <w:b/>
                          <w:sz w:val="17"/>
                          <w:szCs w:val="17"/>
                        </w:rPr>
                      </w:pPr>
                      <w:r w:rsidRPr="000F6E59">
                        <w:rPr>
                          <w:rFonts w:ascii="Arial" w:eastAsia="Arial" w:hAnsi="Arial" w:cs="Arial"/>
                          <w:b/>
                          <w:sz w:val="17"/>
                          <w:szCs w:val="17"/>
                        </w:rPr>
                        <w:t>Building Name</w:t>
                      </w:r>
                    </w:p>
                  </w:txbxContent>
                </v:textbox>
                <w10:wrap anchorx="page" anchory="page"/>
              </v:shape>
            </w:pict>
          </mc:Fallback>
        </mc:AlternateContent>
      </w:r>
      <w:r>
        <w:rPr>
          <w:rFonts w:ascii="Cambria" w:hAnsi="Cambria" w:cs="Arial"/>
          <w:b/>
          <w:smallCaps/>
          <w:noProof/>
        </w:rPr>
        <mc:AlternateContent>
          <mc:Choice Requires="wps">
            <w:drawing>
              <wp:anchor distT="0" distB="0" distL="114300" distR="114300" simplePos="0" relativeHeight="251859968" behindDoc="0" locked="0" layoutInCell="1" allowOverlap="1" wp14:anchorId="0945AF75" wp14:editId="5168C1B7">
                <wp:simplePos x="0" y="0"/>
                <wp:positionH relativeFrom="column">
                  <wp:posOffset>8689340</wp:posOffset>
                </wp:positionH>
                <wp:positionV relativeFrom="paragraph">
                  <wp:posOffset>915035</wp:posOffset>
                </wp:positionV>
                <wp:extent cx="257810" cy="210185"/>
                <wp:effectExtent l="0" t="0" r="11430" b="10795"/>
                <wp:wrapNone/>
                <wp:docPr id="1126"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o:spid="_x0000_s1026" style="position:absolute;margin-left:684.2pt;margin-top:72.05pt;width:20.3pt;height:16.5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" strokeweight=".25pt"/>
            </w:pict>
          </mc:Fallback>
        </mc:AlternateContent>
      </w:r>
      <w:r>
        <w:rPr>
          <w:rFonts w:ascii="Cambria" w:hAnsi="Cambria" w:cs="Arial"/>
          <w:b/>
          <w:smallCaps/>
          <w:noProof/>
        </w:rPr>
        <mc:AlternateContent>
          <mc:Choice Requires="wps">
            <w:drawing>
              <wp:anchor distT="0" distB="0" distL="114300" distR="114300" simplePos="0" relativeHeight="251864064" behindDoc="0" locked="0" layoutInCell="1" allowOverlap="1" wp14:anchorId="3ADC7BBF" wp14:editId="3784284D">
                <wp:simplePos x="0" y="0"/>
                <wp:positionH relativeFrom="column">
                  <wp:posOffset>8689340</wp:posOffset>
                </wp:positionH>
                <wp:positionV relativeFrom="paragraph">
                  <wp:posOffset>1927860</wp:posOffset>
                </wp:positionV>
                <wp:extent cx="257810" cy="210185"/>
                <wp:effectExtent l="0" t="4445" r="11430" b="13970"/>
                <wp:wrapNone/>
                <wp:docPr id="1125"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0" o:spid="_x0000_s1026" style="position:absolute;margin-left:684.2pt;margin-top:151.8pt;width:20.3pt;height:16.5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" strokeweight=".25pt"/>
            </w:pict>
          </mc:Fallback>
        </mc:AlternateContent>
      </w:r>
      <w:r>
        <w:rPr>
          <w:rFonts w:ascii="Cambria" w:hAnsi="Cambria" w:cs="Arial"/>
          <w:b/>
          <w:smallCaps/>
          <w:noProof/>
        </w:rPr>
        <mc:AlternateContent>
          <mc:Choice Requires="wps">
            <w:drawing>
              <wp:anchor distT="0" distB="0" distL="114300" distR="114300" simplePos="0" relativeHeight="251863040" behindDoc="0" locked="0" layoutInCell="1" allowOverlap="1" wp14:anchorId="640AEA9C" wp14:editId="11D75E4F">
                <wp:simplePos x="0" y="0"/>
                <wp:positionH relativeFrom="column">
                  <wp:posOffset>8689340</wp:posOffset>
                </wp:positionH>
                <wp:positionV relativeFrom="paragraph">
                  <wp:posOffset>1670685</wp:posOffset>
                </wp:positionV>
                <wp:extent cx="257810" cy="210185"/>
                <wp:effectExtent l="0" t="1270" r="11430" b="17145"/>
                <wp:wrapNone/>
                <wp:docPr id="1124"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9" o:spid="_x0000_s1026" style="position:absolute;margin-left:684.2pt;margin-top:131.55pt;width:20.3pt;height:16.5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" strokeweight=".25pt"/>
            </w:pict>
          </mc:Fallback>
        </mc:AlternateContent>
      </w:r>
      <w:r>
        <w:rPr>
          <w:rFonts w:ascii="Cambria" w:hAnsi="Cambria" w:cs="Arial"/>
          <w:b/>
          <w:smallCaps/>
          <w:noProof/>
        </w:rPr>
        <mc:AlternateContent>
          <mc:Choice Requires="wps">
            <w:drawing>
              <wp:anchor distT="0" distB="0" distL="114300" distR="114300" simplePos="0" relativeHeight="251860992" behindDoc="0" locked="0" layoutInCell="1" allowOverlap="1" wp14:anchorId="0E49A4F0" wp14:editId="3A49536B">
                <wp:simplePos x="0" y="0"/>
                <wp:positionH relativeFrom="column">
                  <wp:posOffset>8689340</wp:posOffset>
                </wp:positionH>
                <wp:positionV relativeFrom="paragraph">
                  <wp:posOffset>1170940</wp:posOffset>
                </wp:positionV>
                <wp:extent cx="257810" cy="210185"/>
                <wp:effectExtent l="0" t="0" r="11430" b="8890"/>
                <wp:wrapNone/>
                <wp:docPr id="1123"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 o:spid="_x0000_s1026" style="position:absolute;margin-left:684.2pt;margin-top:92.2pt;width:20.3pt;height:16.5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" strokeweight=".25pt"/>
            </w:pict>
          </mc:Fallback>
        </mc:AlternateContent>
      </w:r>
      <w:r>
        <w:rPr>
          <w:rFonts w:ascii="Cambria" w:hAnsi="Cambria" w:cs="Arial"/>
          <w:b/>
          <w:smallCaps/>
          <w:noProof/>
        </w:rPr>
        <mc:AlternateContent>
          <mc:Choice Requires="wps">
            <w:drawing>
              <wp:anchor distT="0" distB="0" distL="114300" distR="114300" simplePos="0" relativeHeight="251862016" behindDoc="0" locked="0" layoutInCell="1" allowOverlap="1" wp14:anchorId="2A120D9C" wp14:editId="11A0D611">
                <wp:simplePos x="0" y="0"/>
                <wp:positionH relativeFrom="column">
                  <wp:posOffset>8689340</wp:posOffset>
                </wp:positionH>
                <wp:positionV relativeFrom="paragraph">
                  <wp:posOffset>1416685</wp:posOffset>
                </wp:positionV>
                <wp:extent cx="257810" cy="210185"/>
                <wp:effectExtent l="0" t="1270" r="11430" b="17145"/>
                <wp:wrapNone/>
                <wp:docPr id="1122"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 o:spid="_x0000_s1026" style="position:absolute;margin-left:684.2pt;margin-top:111.55pt;width:20.3pt;height:16.5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" strokeweight=".25pt"/>
            </w:pict>
          </mc:Fallback>
        </mc:AlternateContent>
      </w:r>
      <w:r>
        <w:rPr>
          <w:rFonts w:ascii="Cambria" w:hAnsi="Cambria" w:cs="Arial"/>
          <w:b/>
          <w:smallCaps/>
          <w:noProof/>
        </w:rPr>
        <mc:AlternateContent>
          <mc:Choice Requires="wps">
            <w:drawing>
              <wp:anchor distT="0" distB="0" distL="114300" distR="114300" simplePos="0" relativeHeight="251840512" behindDoc="0" locked="0" layoutInCell="1" allowOverlap="1" wp14:anchorId="62410D16" wp14:editId="749FE6B2">
                <wp:simplePos x="0" y="0"/>
                <wp:positionH relativeFrom="column">
                  <wp:posOffset>7390130</wp:posOffset>
                </wp:positionH>
                <wp:positionV relativeFrom="paragraph">
                  <wp:posOffset>1928495</wp:posOffset>
                </wp:positionV>
                <wp:extent cx="1206500" cy="213360"/>
                <wp:effectExtent l="6350" t="5080" r="19050" b="10160"/>
                <wp:wrapNone/>
                <wp:docPr id="112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9" o:spid="_x0000_s1026" style="position:absolute;margin-left:581.9pt;margin-top:151.85pt;width:95pt;height:16.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" filled="f" strokeweight=".25pt"/>
            </w:pict>
          </mc:Fallback>
        </mc:AlternateContent>
      </w:r>
      <w:r>
        <w:rPr>
          <w:rFonts w:ascii="Cambria" w:hAnsi="Cambria" w:cs="Arial"/>
          <w:b/>
          <w:smallCaps/>
          <w:noProof/>
        </w:rPr>
        <mc:AlternateContent>
          <mc:Choice Requires="wps">
            <w:drawing>
              <wp:anchor distT="0" distB="0" distL="114300" distR="114300" simplePos="0" relativeHeight="251841536" behindDoc="0" locked="0" layoutInCell="1" allowOverlap="1" wp14:anchorId="35623579" wp14:editId="13AA31B6">
                <wp:simplePos x="0" y="0"/>
                <wp:positionH relativeFrom="column">
                  <wp:posOffset>7396480</wp:posOffset>
                </wp:positionH>
                <wp:positionV relativeFrom="paragraph">
                  <wp:posOffset>1670685</wp:posOffset>
                </wp:positionV>
                <wp:extent cx="1206500" cy="213360"/>
                <wp:effectExtent l="0" t="1270" r="12700" b="13970"/>
                <wp:wrapNone/>
                <wp:docPr id="112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0" o:spid="_x0000_s1026" style="position:absolute;margin-left:582.4pt;margin-top:131.55pt;width:95pt;height:16.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" filled="f" strokeweight=".25pt"/>
            </w:pict>
          </mc:Fallback>
        </mc:AlternateContent>
      </w:r>
      <w:r>
        <w:rPr>
          <w:rFonts w:ascii="Cambria" w:hAnsi="Cambria" w:cs="Arial"/>
          <w:b/>
          <w:smallCaps/>
          <w:noProof/>
        </w:rPr>
        <mc:AlternateContent>
          <mc:Choice Requires="wps">
            <w:drawing>
              <wp:anchor distT="0" distB="0" distL="114300" distR="114300" simplePos="0" relativeHeight="251842560" behindDoc="0" locked="0" layoutInCell="1" allowOverlap="1" wp14:anchorId="0341C2ED" wp14:editId="0CDFAD3B">
                <wp:simplePos x="0" y="0"/>
                <wp:positionH relativeFrom="column">
                  <wp:posOffset>7399020</wp:posOffset>
                </wp:positionH>
                <wp:positionV relativeFrom="paragraph">
                  <wp:posOffset>1416685</wp:posOffset>
                </wp:positionV>
                <wp:extent cx="1206500" cy="213360"/>
                <wp:effectExtent l="2540" t="1270" r="10160" b="13970"/>
                <wp:wrapNone/>
                <wp:docPr id="111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1" o:spid="_x0000_s1026" style="position:absolute;margin-left:582.6pt;margin-top:111.55pt;width:95pt;height:16.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" filled="f" strokeweight=".25pt"/>
            </w:pict>
          </mc:Fallback>
        </mc:AlternateContent>
      </w:r>
      <w:r>
        <w:rPr>
          <w:rFonts w:ascii="Cambria" w:hAnsi="Cambria" w:cs="Arial"/>
          <w:b/>
          <w:smallCaps/>
          <w:noProof/>
        </w:rPr>
        <mc:AlternateContent>
          <mc:Choice Requires="wps">
            <w:drawing>
              <wp:anchor distT="0" distB="0" distL="114300" distR="114300" simplePos="0" relativeHeight="251843584" behindDoc="0" locked="0" layoutInCell="1" allowOverlap="1" wp14:anchorId="7C056D93" wp14:editId="774999A0">
                <wp:simplePos x="0" y="0"/>
                <wp:positionH relativeFrom="column">
                  <wp:posOffset>7389495</wp:posOffset>
                </wp:positionH>
                <wp:positionV relativeFrom="paragraph">
                  <wp:posOffset>1177925</wp:posOffset>
                </wp:positionV>
                <wp:extent cx="1206500" cy="213360"/>
                <wp:effectExtent l="5715" t="3810" r="6985" b="11430"/>
                <wp:wrapNone/>
                <wp:docPr id="11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2" o:spid="_x0000_s1026" style="position:absolute;margin-left:581.85pt;margin-top:92.75pt;width:95pt;height:16.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" filled="f" strokeweight=".25pt"/>
            </w:pict>
          </mc:Fallback>
        </mc:AlternateContent>
      </w:r>
      <w:r>
        <w:rPr>
          <w:rFonts w:ascii="Cambria" w:hAnsi="Cambria" w:cs="Arial"/>
          <w:b/>
          <w:smallCaps/>
          <w:noProof/>
        </w:rPr>
        <mc:AlternateContent>
          <mc:Choice Requires="wps">
            <w:drawing>
              <wp:anchor distT="0" distB="0" distL="114300" distR="114300" simplePos="0" relativeHeight="251844608" behindDoc="0" locked="0" layoutInCell="1" allowOverlap="1" wp14:anchorId="5D977C25" wp14:editId="17827C5F">
                <wp:simplePos x="0" y="0"/>
                <wp:positionH relativeFrom="column">
                  <wp:posOffset>7389495</wp:posOffset>
                </wp:positionH>
                <wp:positionV relativeFrom="paragraph">
                  <wp:posOffset>915035</wp:posOffset>
                </wp:positionV>
                <wp:extent cx="1207135" cy="213360"/>
                <wp:effectExtent l="5715" t="0" r="19050" b="7620"/>
                <wp:wrapNone/>
                <wp:docPr id="111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13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3" o:spid="_x0000_s1026" style="position:absolute;margin-left:581.85pt;margin-top:72.05pt;width:95.05pt;height:16.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" filled="f" strokeweight=".25pt"/>
            </w:pict>
          </mc:Fallback>
        </mc:AlternateContent>
      </w:r>
      <w:r>
        <w:rPr>
          <w:rFonts w:ascii="Cambria" w:hAnsi="Cambria" w:cs="Arial"/>
          <w:b/>
          <w:smallCaps/>
          <w:noProof/>
        </w:rPr>
        <mc:AlternateContent>
          <mc:Choice Requires="wps">
            <w:drawing>
              <wp:anchor distT="0" distB="0" distL="0" distR="0" simplePos="0" relativeHeight="251830272" behindDoc="0" locked="0" layoutInCell="1" allowOverlap="1" wp14:anchorId="03EA15B1" wp14:editId="464EDE39">
                <wp:simplePos x="0" y="0"/>
                <wp:positionH relativeFrom="page">
                  <wp:posOffset>4573905</wp:posOffset>
                </wp:positionH>
                <wp:positionV relativeFrom="page">
                  <wp:posOffset>929640</wp:posOffset>
                </wp:positionV>
                <wp:extent cx="1486535" cy="133985"/>
                <wp:effectExtent l="1905" t="2540" r="0" b="3175"/>
                <wp:wrapNone/>
                <wp:docPr id="111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350E4" w14:textId="77777777" w:rsidR="00AD7364" w:rsidRPr="00BF35C2" w:rsidRDefault="00AD7364" w:rsidP="00562585">
                            <w:pPr>
                              <w:spacing w:before="17" w:after="8" w:line="176" w:lineRule="exact"/>
                              <w:rPr>
                                <w:rFonts w:ascii="Arial" w:eastAsia="Arial" w:hAnsi="Arial"/>
                                <w:b/>
                                <w:color w:val="000000"/>
                                <w:sz w:val="17"/>
                              </w:rPr>
                            </w:pPr>
                            <w:r w:rsidRPr="00BF35C2">
                              <w:rPr>
                                <w:rFonts w:ascii="Arial" w:eastAsia="Arial" w:hAnsi="Arial"/>
                                <w:b/>
                                <w:color w:val="000000"/>
                                <w:sz w:val="17"/>
                              </w:rPr>
                              <w:t>Child’s Last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41" type="#_x0000_t202" style="position:absolute;margin-left:360.15pt;margin-top:73.2pt;width:117.05pt;height:10.55pt;z-index:251830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" filled="f" stroked="f">
                <v:textbox inset="0,0,0,0">
                  <w:txbxContent>
                    <w:p w14:paraId="732350E4" w14:textId="77777777" w:rsidR="00AD7364" w:rsidRPr="00BF35C2" w:rsidRDefault="00AD7364" w:rsidP="00562585">
                      <w:pPr>
                        <w:spacing w:before="17" w:after="8" w:line="176" w:lineRule="exact"/>
                        <w:rPr>
                          <w:rFonts w:ascii="Arial" w:eastAsia="Arial" w:hAnsi="Arial"/>
                          <w:b/>
                          <w:color w:val="000000"/>
                          <w:sz w:val="17"/>
                        </w:rPr>
                      </w:pPr>
                      <w:r w:rsidRPr="00BF35C2">
                        <w:rPr>
                          <w:rFonts w:ascii="Arial" w:eastAsia="Arial" w:hAnsi="Arial"/>
                          <w:b/>
                          <w:color w:val="000000"/>
                          <w:sz w:val="17"/>
                        </w:rPr>
                        <w:t>Child’s Last Name</w:t>
                      </w:r>
                    </w:p>
                  </w:txbxContent>
                </v:textbox>
                <w10:wrap anchorx="page" anchory="page"/>
              </v:shape>
            </w:pict>
          </mc:Fallback>
        </mc:AlternateContent>
      </w:r>
      <w:r>
        <w:rPr>
          <w:rFonts w:ascii="Cambria" w:hAnsi="Cambria" w:cs="Arial"/>
          <w:b/>
          <w:smallCaps/>
          <w:noProof/>
        </w:rPr>
        <mc:AlternateContent>
          <mc:Choice Requires="wpg">
            <w:drawing>
              <wp:anchor distT="0" distB="0" distL="114300" distR="114300" simplePos="0" relativeHeight="251858944" behindDoc="0" locked="0" layoutInCell="1" allowOverlap="1" wp14:anchorId="5AB01004" wp14:editId="2F634517">
                <wp:simplePos x="0" y="0"/>
                <wp:positionH relativeFrom="column">
                  <wp:posOffset>4288790</wp:posOffset>
                </wp:positionH>
                <wp:positionV relativeFrom="paragraph">
                  <wp:posOffset>1936750</wp:posOffset>
                </wp:positionV>
                <wp:extent cx="2984500" cy="216535"/>
                <wp:effectExtent l="3810" t="635" r="8890" b="11430"/>
                <wp:wrapNone/>
                <wp:docPr id="1098"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099"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00" name="Straight Connector 450"/>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01" name="Straight Connector 45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02" name="Straight Connector 452"/>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03" name="Straight Connector 453"/>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04" name="Straight Connector 454"/>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05" name="Straight Connector 455"/>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06" name="Straight Connector 456"/>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07" name="Straight Connector 457"/>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08" name="Straight Connector 458"/>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09" name="Straight Connector 459"/>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10" name="Straight Connector 472"/>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11" name="Straight Connector 473"/>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12" name="Straight Connector 474"/>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13" name="Straight Connector 475"/>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14" name="Straight Connector 476"/>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15" name="Straight Connector 477"/>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28" o:spid="_x0000_s1026" style="position:absolute;margin-left:337.7pt;margin-top:152.5pt;width:235pt;height:17.05pt;z-index:251858944" coordorigin="7476,1758" coordsize="4700,34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">
                <v:rect id="Rectangle 448" o:spid="_x0000_s1027" style="position:absolute;left:7476;top:1761;width:4700;height:3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40YawwAA&#10;AN0AAAAPAAAAZHJzL2Rvd25yZXYueG1sRE/fa8IwEH4f7H8IN9jbTJRNbTWKCIPhw4bdwNejOZti&#10;cylNaut/bwaDvd3H9/PW29E14kpdqD1rmE4UCOLSm5orDT/f7y9LECEiG2w8k4YbBdhuHh/WmBs/&#10;8JGuRaxECuGQowYbY5tLGUpLDsPEt8SJO/vOYUywq6TpcEjhrpEzpebSYc2pwWJLe0vlpeidhmW2&#10;6N9ez9jb09dw+GQ735XqoPXz07hbgYg0xn/xn/vDpPkqy+D3m3SC3N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40YawwAAAN0AAAAPAAAAAAAAAAAAAAAAAJcCAABkcnMvZG93&#10;bnJldi54bWxQSwUGAAAAAAQABAD1AAAAhwMAAAAA&#10;" filled="f" strokeweight=".25pt"/>
                <v:line id="Straight Connector 450" o:spid="_x0000_s1028" style="position:absolute;visibility:visible;mso-wrap-style:square" from="7707,1758" to="770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Z8NasYAAADdAAAADwAAAGRycy9kb3ducmV2LnhtbESPQUvDQBCF70L/wzIFb3ZTFSlpt6WI&#10;gngQ0vSgtyE7zYZmZ9PdNY3/3jkI3mZ4b977ZrObfK9GiqkLbGC5KEARN8F23Bo41q93K1ApI1vs&#10;A5OBH0qw285uNljacOWKxkNulYRwKtGAy3kotU6NI49pEQZi0U4hesyyxlbbiFcJ972+L4on7bFj&#10;aXA40LOj5nz49gbiV06f1eXhfXxsXy4f5+hqOlXG3M6n/RpUpin/m/+u36zgLwvhl29kBL39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2fDWrGAAAA3QAAAA8AAAAAAAAA&#10;AAAAAAAAoQIAAGRycy9kb3ducmV2LnhtbFBLBQYAAAAABAAEAPkAAACUAwAAAAA=&#10;" strokeweight=".25pt"/>
                <v:line id="Straight Connector 451" o:spid="_x0000_s1029" style="position:absolute;visibility:visible;mso-wrap-style:square" from="7982,1758" to="798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tOo8cMAAADdAAAADwAAAGRycy9kb3ducmV2LnhtbERPTWsCMRC9F/wPYQq91exWKbI1SpEK&#10;0oOw6sHehs24WdxM1iSu23/fCEJv83ifM18OthU9+dA4VpCPMxDEldMN1woO+/XrDESIyBpbx6Tg&#10;lwIsF6OnORba3bikfhdrkUI4FKjAxNgVUobKkMUwdh1x4k7OW4wJ+lpqj7cUblv5lmXv0mLDqcFg&#10;RytD1Xl3tQr8TwzH8jL57qf112V79mZPp1Kpl+fh8wNEpCH+ix/ujU7z8yyH+zfpBLn4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LTqPHDAAAA3QAAAA8AAAAAAAAAAAAA&#10;AAAAoQIAAGRycy9kb3ducmV2LnhtbFBLBQYAAAAABAAEAPkAAACRAwAAAAA=&#10;" strokeweight=".25pt"/>
                <v:line id="Straight Connector 452" o:spid="_x0000_s1030" style="position:absolute;visibility:visible;mso-wrap-style:square" from="8262,1758" to="826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gE2hsQAAADdAAAADwAAAGRycy9kb3ducmV2LnhtbERPTWvCQBC9F/oflil4qxu1lBLdiIiC&#10;eChEe2hvQ3bMhmRn4+4a03/fLRR6m8f7nNV6tJ0YyIfGsYLZNANBXDndcK3g47x/fgMRIrLGzjEp&#10;+KYA6+LxYYW5dncuaTjFWqQQDjkqMDH2uZShMmQxTF1PnLiL8xZjgr6W2uM9hdtOzrPsVVpsODUY&#10;7GlrqGpPN6vAf8XwWV4Xx+Gl3l3fW2/OdCmVmjyNmyWISGP8F/+5DzrNn2Vz+P0mnSCL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SATaGxAAAAN0AAAAPAAAAAAAAAAAA&#10;AAAAAKECAABkcnMvZG93bnJldi54bWxQSwUGAAAAAAQABAD5AAAAkgMAAAAA&#10;" strokeweight=".25pt"/>
                <v:line id="Straight Connector 453" o:spid="_x0000_s1031" style="position:absolute;visibility:visible;mso-wrap-style:square" from="8542,1758" to="854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U2THcMAAADdAAAADwAAAGRycy9kb3ducmV2LnhtbERPTWsCMRC9F/wPYQRvNWstpaxGEbEg&#10;HgqrPeht2Iybxc1kTeK6/ntTKPQ2j/c582VvG9GRD7VjBZNxBoK4dLrmSsHP4ev1E0SIyBobx6Tg&#10;QQGWi8HLHHPt7lxQt4+VSCEcclRgYmxzKUNpyGIYu5Y4cWfnLcYEfSW1x3sKt418y7IPabHm1GCw&#10;pbWh8rK/WQX+FMOxuE533Xu1uX5fvDnQuVBqNOxXMxCR+vgv/nNvdZo/yabw+006QS6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1Nkx3DAAAA3QAAAA8AAAAAAAAAAAAA&#10;AAAAoQIAAGRycy9kb3ducmV2LnhtbFBLBQYAAAAABAAEAPkAAACRAwAAAAA=&#10;" strokeweight=".25pt"/>
                <v:line id="Straight Connector 454" o:spid="_x0000_s1032" style="position:absolute;visibility:visible;mso-wrap-style:square" from="8822,1758" to="882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qQLacMAAADdAAAADwAAAGRycy9kb3ducmV2LnhtbERPTWsCMRC9F/wPYYTeatZWRFajiFiQ&#10;HgqrHvQ2bMbN4mayJnHd/vumUPA2j/c5i1VvG9GRD7VjBeNRBoK4dLrmSsHx8Pk2AxEissbGMSn4&#10;oQCr5eBlgbl2Dy6o28dKpBAOOSowMba5lKE0ZDGMXEucuIvzFmOCvpLa4yOF20a+Z9lUWqw5NRhs&#10;aWOovO7vVoE/x3Aqbh9f3aTa3r6v3hzoUij1OuzXcxCR+vgU/7t3Os0fZxP4+yadIJ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KkC2nDAAAA3QAAAA8AAAAAAAAAAAAA&#10;AAAAoQIAAGRycy9kb3ducmV2LnhtbFBLBQYAAAAABAAEAPkAAACRAwAAAAA=&#10;" strokeweight=".25pt"/>
                <v:line id="Straight Connector 455" o:spid="_x0000_s1033" style="position:absolute;visibility:visible;mso-wrap-style:square" from="9102,1758" to="910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eiu8sQAAADdAAAADwAAAGRycy9kb3ducmV2LnhtbERPTWsCMRC9F/wPYQq91azaimyNIlKh&#10;9CCs20O9DZtxs7iZrEm6bv99IxS8zeN9znI92Fb05EPjWMFknIEgrpxuuFbwVe6eFyBCRNbYOiYF&#10;vxRgvRo9LDHX7soF9YdYixTCIUcFJsYulzJUhiyGseuIE3dy3mJM0NdSe7ymcNvKaZbNpcWGU4PB&#10;jraGqvPhxyrwxxi+i8vss3+p3y/7szclnQqlnh6HzRuISEO8i//dHzrNn2SvcPsmnSB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d6K7yxAAAAN0AAAAPAAAAAAAAAAAA&#10;AAAAAKECAABkcnMvZG93bnJldi54bWxQSwUGAAAAAAQABAD5AAAAkgMAAAAA&#10;" strokeweight=".25pt"/>
                <v:line id="Straight Connector 456" o:spid="_x0000_s1034" style="position:absolute;visibility:visible;mso-wrap-style:square" from="9377,1758" to="937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TowhcQAAADdAAAADwAAAGRycy9kb3ducmV2LnhtbERPTWvCQBC9F/oflin0VjfaIiW6EREF&#10;6aEQ7aG9DdkxG5KdjbtrTP99tyB4m8f7nOVqtJ0YyIfGsYLpJANBXDndcK3g67h7eQcRIrLGzjEp&#10;+KUAq+LxYYm5dlcuaTjEWqQQDjkqMDH2uZShMmQxTFxPnLiT8xZjgr6W2uM1hdtOzrJsLi02nBoM&#10;9rQxVLWHi1Xgf2L4Ls+vH8NbvT1/tt4c6VQq9fw0rhcgIo3xLr659zrNn2Zz+P8mnSCL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tOjCFxAAAAN0AAAAPAAAAAAAAAAAA&#10;AAAAAKECAABkcnMvZG93bnJldi54bWxQSwUGAAAAAAQABAD5AAAAkgMAAAAA&#10;" strokeweight=".25pt"/>
                <v:line id="Straight Connector 457" o:spid="_x0000_s1035" style="position:absolute;visibility:visible;mso-wrap-style:square" from="9657,1758" to="965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naVHsQAAADdAAAADwAAAGRycy9kb3ducmV2LnhtbERPTWsCMRC9F/wPYQq91axaqmyNIlKh&#10;9CCs20O9DZtxs7iZrEm6bv99IxS8zeN9znI92Fb05EPjWMFknIEgrpxuuFbwVe6eFyBCRNbYOiYF&#10;vxRgvRo9LDHX7soF9YdYixTCIUcFJsYulzJUhiyGseuIE3dy3mJM0NdSe7ymcNvKaZa9SosNpwaD&#10;HW0NVefDj1XgjzF8F5fZZ/9Sv1/2Z29KOhVKPT0OmzcQkYZ4F/+7P3SaP8nmcPsmnSB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CdpUexAAAAN0AAAAPAAAAAAAAAAAA&#10;AAAAAKECAABkcnMvZG93bnJldi54bWxQSwUGAAAAAAQABAD5AAAAkgMAAAAA&#10;" strokeweight=".25pt"/>
                <v:line id="Straight Connector 458" o:spid="_x0000_s1036" style="position:absolute;visibility:visible;mso-wrap-style:square" from="9937,1758" to="993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kBbMYAAADdAAAADwAAAGRycy9kb3ducmV2LnhtbESPQUvDQBCF70L/wzIFb3ZTFSlpt6WI&#10;gngQ0vSgtyE7zYZmZ9PdNY3/3jkI3mZ4b977ZrObfK9GiqkLbGC5KEARN8F23Bo41q93K1ApI1vs&#10;A5OBH0qw285uNljacOWKxkNulYRwKtGAy3kotU6NI49pEQZi0U4hesyyxlbbiFcJ972+L4on7bFj&#10;aXA40LOj5nz49gbiV06f1eXhfXxsXy4f5+hqOlXG3M6n/RpUpin/m/+u36zgLwvBlW9kBL39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PpAWzGAAAA3QAAAA8AAAAAAAAA&#10;AAAAAAAAoQIAAGRycy9kb3ducmV2LnhtbFBLBQYAAAAABAAEAPkAAACUAwAAAAA=&#10;" strokeweight=".25pt"/>
                <v:line id="Straight Connector 459" o:spid="_x0000_s1037" style="position:absolute;visibility:visible;mso-wrap-style:square" from="10217,1758" to="1021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KWk98QAAADdAAAADwAAAGRycy9kb3ducmV2LnhtbERPTWsCMRC9F/wPYQq91axaim6NIlKh&#10;9CCs20O9DZtxs7iZrEm6bv99IxS8zeN9znI92Fb05EPjWMFknIEgrpxuuFbwVe6e5yBCRNbYOiYF&#10;vxRgvRo9LDHX7soF9YdYixTCIUcFJsYulzJUhiyGseuIE3dy3mJM0NdSe7ymcNvKaZa9SosNpwaD&#10;HW0NVefDj1XgjzF8F5fZZ/9Sv1/2Z29KOhVKPT0OmzcQkYZ4F/+7P3SaP8kWcPsmnSB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cpaT3xAAAAN0AAAAPAAAAAAAAAAAA&#10;AAAAAKECAABkcnMvZG93bnJldi54bWxQSwUGAAAAAAQABAD5AAAAkgMAAAAA&#10;" strokeweight=".25pt"/>
                <v:line id="Straight Connector 472" o:spid="_x0000_s1038" style="position:absolute;visibility:visible;mso-wrap-style:square" from="10497,1763" to="10497,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Eabt8YAAADdAAAADwAAAGRycy9kb3ducmV2LnhtbESPQUvDQBCF74L/YRnBm91ERSTttpRS&#10;oXgQ0nrQ25CdZkOzs+nuNo3/3jkI3mZ4b977ZrGafK9GiqkLbKCcFaCIm2A7bg18Ht4eXkGljGyx&#10;D0wGfijBanl7s8DKhivXNO5zqySEU4UGXM5DpXVqHHlMszAQi3YM0WOWNbbaRrxKuO/1Y1G8aI8d&#10;S4PDgTaOmtP+4g3E75y+6vPT+/jcbs8fp+gOdKyNub+b1nNQmab8b/673lnBL0vhl29kBL38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hGm7fGAAAA3QAAAA8AAAAAAAAA&#10;AAAAAAAAoQIAAGRycy9kb3ducmV2LnhtbFBLBQYAAAAABAAEAPkAAACUAwAAAAA=&#10;" strokeweight=".25pt"/>
                <v:line id="Straight Connector 473" o:spid="_x0000_s1039" style="position:absolute;visibility:visible;mso-wrap-style:square" from="10772,1763" to="1077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wo+LMQAAADdAAAADwAAAGRycy9kb3ducmV2LnhtbERPwWoCMRC9F/oPYQRvNWsrIqtRpLRQ&#10;PAirHtrbsBk3i5vJmqTr+vdGEHynGd689+YtVr1tREc+1I4VjEcZCOLS6ZorBYf999sMRIjIGhvH&#10;pOBKAVbL15cF5tpduKBuFyuRTDjkqMDE2OZShtKQxTByLXHijs5bjGn1ldQeL8ncNvI9y6bSYs0p&#10;wWBLn4bK0+7fKvB/MfwW549NN6m+ztuTN3s6FkoNB/16DiJSH5/HD/WPTu8nwL1NGkEu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nCj4sxAAAAN0AAAAPAAAAAAAAAAAA&#10;AAAAAKECAABkcnMvZG93bnJldi54bWxQSwUGAAAAAAQABAD5AAAAkgMAAAAA&#10;" strokeweight=".25pt"/>
                <v:line id="Straight Connector 474" o:spid="_x0000_s1040" style="position:absolute;visibility:visible;mso-wrap-style:square" from="11052,1763" to="1105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9igW8MAAADdAAAADwAAAGRycy9kb3ducmV2LnhtbERPTWsCMRC9F/ofwhR6q9lVKWVrlCIK&#10;0oOw2oPehs24WdxM1iSu23/fCEJv83ifM1sMthU9+dA4VpCPMhDEldMN1wp+9uu3DxAhImtsHZOC&#10;XwqwmD8/zbDQ7sYl9btYixTCoUAFJsaukDJUhiyGkeuIE3dy3mJM0NdSe7ylcNvKcZa9S4sNpwaD&#10;HS0NVefd1SrwxxgO5WXy3U/r1WV79mZPp1Kp15fh6xNEpCH+ix/ujU7z83wM92/SCXL+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fYoFvDAAAA3QAAAA8AAAAAAAAAAAAA&#10;AAAAoQIAAGRycy9kb3ducmV2LnhtbFBLBQYAAAAABAAEAPkAAACRAwAAAAA=&#10;" strokeweight=".25pt"/>
                <v:line id="Straight Connector 475" o:spid="_x0000_s1041" style="position:absolute;visibility:visible;mso-wrap-style:square" from="11332,1763" to="1133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JQFwMQAAADdAAAADwAAAGRycy9kb3ducmV2LnhtbERPTWvCQBC9F/oflin0VjepUiR1lVJa&#10;kB6EGA/tbciO2WB2Nu6uMf57VxB6m8f7nMVqtJ0YyIfWsYJ8koEgrp1uuVGwq75f5iBCRNbYOSYF&#10;FwqwWj4+LLDQ7swlDdvYiBTCoUAFJsa+kDLUhiyGieuJE7d33mJM0DdSezyncNvJ1yx7kxZbTg0G&#10;e/o0VB+2J6vA/8XwWx6nP8Os+TpuDt5UtC+Ven4aP95BRBrjv/juXus0P8+ncPsmnSCX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4lAXAxAAAAN0AAAAPAAAAAAAAAAAA&#10;AAAAAKECAABkcnMvZG93bnJldi54bWxQSwUGAAAAAAQABAD5AAAAkgMAAAAA&#10;" strokeweight=".25pt"/>
                <v:line id="Straight Connector 476" o:spid="_x0000_s1042" style="position:absolute;visibility:visible;mso-wrap-style:square" from="11612,1763" to="1161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32dtMMAAADdAAAADwAAAGRycy9kb3ducmV2LnhtbERPTWsCMRC9C/0PYQq9aXatFNkapZQK&#10;4qGw6qG9DZtxs7iZrElc13/fCEJv83ifs1gNthU9+dA4VpBPMhDEldMN1woO+/V4DiJEZI2tY1Jw&#10;owCr5dNogYV2Vy6p38VapBAOBSowMXaFlKEyZDFMXEecuKPzFmOCvpba4zWF21ZOs+xNWmw4NRjs&#10;6NNQddpdrAL/G8NPeX7d9rP66/x98mZPx1Kpl+fh4x1EpCH+ix/ujU7z83wG92/SCXL5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d9nbTDAAAA3QAAAA8AAAAAAAAAAAAA&#10;AAAAoQIAAGRycy9kb3ducmV2LnhtbFBLBQYAAAAABAAEAPkAAACRAwAAAAA=&#10;" strokeweight=".25pt"/>
                <v:line id="Straight Connector 477" o:spid="_x0000_s1043" style="position:absolute;visibility:visible;mso-wrap-style:square" from="11892,1763" to="1189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DE4L8QAAADdAAAADwAAAGRycy9kb3ducmV2LnhtbERPTWsCMRC9F/wPYYTeanarLWU1ihSF&#10;0oOw2kN7GzbjZnEzWZO4bv+9EQq9zeN9zmI12Fb05EPjWEE+yUAQV043XCv4Omyf3kCEiKyxdUwK&#10;finAajl6WGCh3ZVL6vexFimEQ4EKTIxdIWWoDFkME9cRJ+7ovMWYoK+l9nhN4baVz1n2Ki02nBoM&#10;dvRuqDrtL1aB/4nhuzxPP/tZvTnvTt4c6Fgq9Tge1nMQkYb4L/5zf+g0P89f4P5NOkEu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YMTgvxAAAAN0AAAAPAAAAAAAAAAAA&#10;AAAAAKECAABkcnMvZG93bnJldi54bWxQSwUGAAAAAAQABAD5AAAAkgMAAAAA&#10;" strokeweight=".25pt"/>
              </v:group>
            </w:pict>
          </mc:Fallback>
        </mc:AlternateContent>
      </w:r>
      <w:r>
        <w:rPr>
          <w:rFonts w:ascii="Cambria" w:hAnsi="Cambria" w:cs="Arial"/>
          <w:b/>
          <w:smallCaps/>
          <w:noProof/>
        </w:rPr>
        <mc:AlternateContent>
          <mc:Choice Requires="wpg">
            <w:drawing>
              <wp:anchor distT="0" distB="0" distL="114300" distR="114300" simplePos="0" relativeHeight="251857920" behindDoc="0" locked="0" layoutInCell="1" allowOverlap="1" wp14:anchorId="0E5E62D1" wp14:editId="5601AF23">
                <wp:simplePos x="0" y="0"/>
                <wp:positionH relativeFrom="column">
                  <wp:posOffset>4288790</wp:posOffset>
                </wp:positionH>
                <wp:positionV relativeFrom="paragraph">
                  <wp:posOffset>1681480</wp:posOffset>
                </wp:positionV>
                <wp:extent cx="2984500" cy="216535"/>
                <wp:effectExtent l="3810" t="0" r="8890" b="12700"/>
                <wp:wrapNone/>
                <wp:docPr id="108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081"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82" name="Straight Connector 450"/>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3" name="Straight Connector 45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4" name="Straight Connector 452"/>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5" name="Straight Connector 453"/>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6" name="Straight Connector 454"/>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7" name="Straight Connector 455"/>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8" name="Straight Connector 456"/>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9" name="Straight Connector 457"/>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90" name="Straight Connector 458"/>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91" name="Straight Connector 459"/>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92" name="Straight Connector 472"/>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93" name="Straight Connector 473"/>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94" name="Straight Connector 474"/>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95" name="Straight Connector 475"/>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96" name="Straight Connector 476"/>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97" name="Straight Connector 477"/>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0" o:spid="_x0000_s1026" style="position:absolute;margin-left:337.7pt;margin-top:132.4pt;width:235pt;height:17.05pt;z-index:251857920" coordorigin="7476,1758" coordsize="4700,34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">
                <v:rect id="Rectangle 448" o:spid="_x0000_s1027" style="position:absolute;left:7476;top:1761;width:4700;height:3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TNzBwwAA&#10;AN0AAAAPAAAAZHJzL2Rvd25yZXYueG1sRE/fa8IwEH4f+D+EE/Y2E2XT2hlFhMHwYcMq+Ho0Z1PW&#10;XEqT2u6/XwaDvd3H9/M2u9E14k5dqD1rmM8UCOLSm5orDZfz21MGIkRkg41n0vBNAXbbycMGc+MH&#10;PtG9iJVIIRxy1GBjbHMpQ2nJYZj5ljhxN985jAl2lTQdDincNXKh1FI6rDk1WGzpYKn8KnqnIVuv&#10;+pfnG/b2+jkcP9gu96U6av04HfevICKN8V/85343ab7K5vD7TTpBb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TNzBwwAAAN0AAAAPAAAAAAAAAAAAAAAAAJcCAABkcnMvZG93&#10;bnJldi54bWxQSwUGAAAAAAQABAD1AAAAhwMAAAAA&#10;" filled="f" strokeweight=".25pt"/>
                <v:line id="Straight Connector 450" o:spid="_x0000_s1028" style="position:absolute;visibility:visible;mso-wrap-style:square" from="7707,1758" to="770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TM6QcMAAADdAAAADwAAAGRycy9kb3ducmV2LnhtbERPS2sCMRC+F/wPYYTeatYHRVajiFiQ&#10;HoTVHupt2Iybxc1kTdJ1/femUOhtPr7nLNe9bURHPtSOFYxHGQji0umaKwVfp4+3OYgQkTU2jknB&#10;gwKsV4OXJeba3bmg7hgrkUI45KjAxNjmUobSkMUwci1x4i7OW4wJ+kpqj/cUbhs5ybJ3abHm1GCw&#10;pa2h8nr8sQr8OYbv4jb97GbV7na4enOiS6HU67DfLEBE6uO/+M+912l+Np/A7zfpBLl6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kzOkHDAAAA3QAAAA8AAAAAAAAAAAAA&#10;AAAAoQIAAGRycy9kb3ducmV2LnhtbFBLBQYAAAAABAAEAPkAAACRAwAAAAA=&#10;" strokeweight=".25pt"/>
                <v:line id="Straight Connector 451" o:spid="_x0000_s1029" style="position:absolute;visibility:visible;mso-wrap-style:square" from="7982,1758" to="798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n+f2sMAAADdAAAADwAAAGRycy9kb3ducmV2LnhtbERPTWsCMRC9F/wPYQRvNWstRVajiFgQ&#10;D4XVHupt2Iybxc1kTeK6/ntTKPQ2j/c5i1VvG9GRD7VjBZNxBoK4dLrmSsH38fN1BiJEZI2NY1Lw&#10;oACr5eBlgbl2dy6oO8RKpBAOOSowMba5lKE0ZDGMXUucuLPzFmOCvpLa4z2F20a+ZdmHtFhzajDY&#10;0sZQeTncrAJ/iuGnuE733Xu1vX5dvDnSuVBqNOzXcxCR+vgv/nPvdJqfzabw+006QS6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Z/n9rDAAAA3QAAAA8AAAAAAAAAAAAA&#10;AAAAoQIAAGRycy9kb3ducmV2LnhtbFBLBQYAAAAABAAEAPkAAACRAwAAAAA=&#10;" strokeweight=".25pt"/>
                <v:line id="Straight Connector 452" o:spid="_x0000_s1030" style="position:absolute;visibility:visible;mso-wrap-style:square" from="8262,1758" to="826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ZYHrsMAAADdAAAADwAAAGRycy9kb3ducmV2LnhtbERPTWsCMRC9F/wPYYTeatZWRFajiFiQ&#10;HgqrHvQ2bMbN4mayJnHd/vumUPA2j/c5i1VvG9GRD7VjBeNRBoK4dLrmSsHx8Pk2AxEissbGMSn4&#10;oQCr5eBlgbl2Dy6o28dKpBAOOSowMba5lKE0ZDGMXEucuIvzFmOCvpLa4yOF20a+Z9lUWqw5NRhs&#10;aWOovO7vVoE/x3Aqbh9f3aTa3r6v3hzoUij1OuzXcxCR+vgU/7t3Os3PZhP4+yadIJ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mWB67DAAAA3QAAAA8AAAAAAAAAAAAA&#10;AAAAoQIAAGRycy9kb3ducmV2LnhtbFBLBQYAAAAABAAEAPkAAACRAwAAAAA=&#10;" strokeweight=".25pt"/>
                <v:line id="Straight Connector 453" o:spid="_x0000_s1031" style="position:absolute;visibility:visible;mso-wrap-style:square" from="8542,1758" to="854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tqiNcMAAADdAAAADwAAAGRycy9kb3ducmV2LnhtbERPTWsCMRC9C/6HMIXeNFutRVajiFQo&#10;PQirPdTbsBk3i5vJmqTr9t83gtDbPN7nLNe9bURHPtSOFbyMMxDEpdM1Vwq+jrvRHESIyBobx6Tg&#10;lwKsV8PBEnPtblxQd4iVSCEcclRgYmxzKUNpyGIYu5Y4cWfnLcYEfSW1x1sKt42cZNmbtFhzajDY&#10;0tZQeTn8WAX+FMN3cZ1+dq/V+3V/8eZI50Kp56d+swARqY//4of7Q6f52XwG92/SCXL1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baojXDAAAA3QAAAA8AAAAAAAAAAAAA&#10;AAAAoQIAAGRycy9kb3ducmV2LnhtbFBLBQYAAAAABAAEAPkAAACRAwAAAAA=&#10;" strokeweight=".25pt"/>
                <v:line id="Straight Connector 454" o:spid="_x0000_s1032" style="position:absolute;visibility:visible;mso-wrap-style:square" from="8822,1758" to="882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gg8QsMAAADdAAAADwAAAGRycy9kb3ducmV2LnhtbERPTWsCMRC9F/wPYQRvNWstIqtRRCyI&#10;h8JqD/U2bMbN4mayJnFd/31TKPQ2j/c5y3VvG9GRD7VjBZNxBoK4dLrmSsHX6eN1DiJEZI2NY1Lw&#10;pADr1eBlibl2Dy6oO8ZKpBAOOSowMba5lKE0ZDGMXUucuIvzFmOCvpLa4yOF20a+ZdlMWqw5NRhs&#10;aWuovB7vVoE/x/Bd3KaH7r3a3T6v3pzoUig1GvabBYhIffwX/7n3Os3P5jP4/SadIF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YIPELDAAAA3QAAAA8AAAAAAAAAAAAA&#10;AAAAoQIAAGRycy9kb3ducmV2LnhtbFBLBQYAAAAABAAEAPkAAACRAwAAAAA=&#10;" strokeweight=".25pt"/>
                <v:line id="Straight Connector 455" o:spid="_x0000_s1033" style="position:absolute;visibility:visible;mso-wrap-style:square" from="9102,1758" to="910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USZ2cMAAADdAAAADwAAAGRycy9kb3ducmV2LnhtbERPTWsCMRC9C/6HMIXeNFstVlajiFQo&#10;PQirPdTbsBk3i5vJmqTr9t83gtDbPN7nLNe9bURHPtSOFbyMMxDEpdM1Vwq+jrvRHESIyBobx6Tg&#10;lwKsV8PBEnPtblxQd4iVSCEcclRgYmxzKUNpyGIYu5Y4cWfnLcYEfSW1x1sKt42cZNlMWqw5NRhs&#10;aWuovBx+rAJ/iuG7uE4/u9fq/bq/eHOkc6HU81O/WYCI1Md/8cP9odP8bP4G92/SCXL1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lEmdnDAAAA3QAAAA8AAAAAAAAAAAAA&#10;AAAAoQIAAGRycy9kb3ducmV2LnhtbFBLBQYAAAAABAAEAPkAAACRAwAAAAA=&#10;" strokeweight=".25pt"/>
                <v:line id="Straight Connector 456" o:spid="_x0000_s1034" style="position:absolute;visibility:visible;mso-wrap-style:square" from="9377,1758" to="937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NsNq8YAAADdAAAADwAAAGRycy9kb3ducmV2LnhtbESPQWvDMAyF74P9B6NBb6uztZSS1S1j&#10;bDB6GKTdYbuJWI1DYzm1vTT999Oh0JvEe3rv02oz+k4NFFMb2MDTtABFXAfbcmPge//xuASVMrLF&#10;LjAZuFCCzfr+boWlDWeuaNjlRkkIpxINuJz7UutUO/KYpqEnFu0Qoscsa2y0jXiWcN/p56JYaI8t&#10;S4PDnt4c1cfdnzcQf3P6qU6z7TBv3k9fx+j2dKiMmTyMry+gMo35Zr5ef1rBL5aCK9/ICHr9D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jbDavGAAAA3QAAAA8AAAAAAAAA&#10;AAAAAAAAoQIAAGRycy9kb3ducmV2LnhtbFBLBQYAAAAABAAEAPkAAACUAwAAAAA=&#10;" strokeweight=".25pt"/>
                <v:line id="Straight Connector 457" o:spid="_x0000_s1035" style="position:absolute;visibility:visible;mso-wrap-style:square" from="9657,1758" to="965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5eoMMMAAADdAAAADwAAAGRycy9kb3ducmV2LnhtbERPTWsCMRC9C/6HMIXeNFstolujiFQo&#10;PQirPdjbsBk3i5vJmqTr9t83gtDbPN7nLNe9bURHPtSOFbyMMxDEpdM1Vwq+jrvRHESIyBobx6Tg&#10;lwKsV8PBEnPtblxQd4iVSCEcclRgYmxzKUNpyGIYu5Y4cWfnLcYEfSW1x1sKt42cZNlMWqw5NRhs&#10;aWuovBx+rAL/HcOpuE4/u9fq/bq/eHOkc6HU81O/eQMRqY//4of7Q6f52XwB92/SCXL1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eXqDDDAAAA3QAAAA8AAAAAAAAAAAAA&#10;AAAAoQIAAGRycy9kb3ducmV2LnhtbFBLBQYAAAAABAAEAPkAAACRAwAAAAA=&#10;" strokeweight=".25pt"/>
                <v:line id="Straight Connector 458" o:spid="_x0000_s1036" style="position:absolute;visibility:visible;mso-wrap-style:square" from="9937,1758" to="993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3SXcMcAAADdAAAADwAAAGRycy9kb3ducmV2LnhtbESPQUsDMRCF74L/IYzQm82qReratIgo&#10;lB6EbXvQ27CZbpZuJtskbrf/vnMQvM3w3rz3zWI1+k4NFFMb2MDDtABFXAfbcmNgv/u8n4NKGdli&#10;F5gMXCjBanl7s8DShjNXNGxzoySEU4kGXM59qXWqHXlM09ATi3YI0WOWNTbaRjxLuO/0Y1E8a48t&#10;S4PDnt4d1cftrzcQf3L6rk5Pm2HWfJy+jtHt6FAZM7kb315BZRrzv/nvem0Fv3gRfvlGRtDLK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TdJdwxwAAAN0AAAAPAAAAAAAA&#10;AAAAAAAAAKECAABkcnMvZG93bnJldi54bWxQSwUGAAAAAAQABAD5AAAAlQMAAAAA&#10;" strokeweight=".25pt"/>
                <v:line id="Straight Connector 459" o:spid="_x0000_s1037" style="position:absolute;visibility:visible;mso-wrap-style:square" from="10217,1758" to="1021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Dgy68QAAADdAAAADwAAAGRycy9kb3ducmV2LnhtbERPTWsCMRC9F/wPYQq91axaim6NIlKh&#10;9CCs20O9DZtxs7iZrEm6bv99IxS8zeN9znI92Fb05EPjWMFknIEgrpxuuFbwVe6e5yBCRNbYOiYF&#10;vxRgvRo9LDHX7soF9YdYixTCIUcFJsYulzJUhiyGseuIE3dy3mJM0NdSe7ymcNvKaZa9SosNpwaD&#10;HW0NVefDj1XgjzF8F5fZZ/9Sv1/2Z29KOhVKPT0OmzcQkYZ4F/+7P3Sany0mcPsmnSB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8ODLrxAAAAN0AAAAPAAAAAAAAAAAA&#10;AAAAAKECAABkcnMvZG93bnJldi54bWxQSwUGAAAAAAQABAD5AAAAkgMAAAAA&#10;" strokeweight=".25pt"/>
                <v:line id="Straight Connector 472" o:spid="_x0000_s1038" style="position:absolute;visibility:visible;mso-wrap-style:square" from="10497,1763" to="10497,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OqsnMMAAADdAAAADwAAAGRycy9kb3ducmV2LnhtbERPTWsCMRC9F/ofwhS81WxVSt0apRQF&#10;8SCs9lBvw2bcLG4maxLX9d8bodDbPN7nzBa9bURHPtSOFbwNMxDEpdM1Vwp+9qvXDxAhImtsHJOC&#10;GwVYzJ+fZphrd+WCul2sRArhkKMCE2ObSxlKQxbD0LXEiTs6bzEm6CupPV5TuG3kKMvepcWaU4PB&#10;lr4NlafdxSrwhxh+i/N4002q5Xl78mZPx0KpwUv/9QkiUh//xX/utU7zs+kIHt+kE+T8D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zqrJzDAAAA3QAAAA8AAAAAAAAAAAAA&#10;AAAAoQIAAGRycy9kb3ducmV2LnhtbFBLBQYAAAAABAAEAPkAAACRAwAAAAA=&#10;" strokeweight=".25pt"/>
                <v:line id="Straight Connector 473" o:spid="_x0000_s1039" style="position:absolute;visibility:visible;mso-wrap-style:square" from="10772,1763" to="1077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6YJB8QAAADdAAAADwAAAGRycy9kb3ducmV2LnhtbERPTWsCMRC9F/ofwhR6q9lWKbo1ikiF&#10;0oOwbg/1NmzGzeJmsiZx3f57IxS8zeN9znw52Fb05EPjWMHrKANBXDndcK3gp9y8TEGEiKyxdUwK&#10;/ijAcvH4MMdcuwsX1O9iLVIIhxwVmBi7XMpQGbIYRq4jTtzBeYsxQV9L7fGSwm0r37LsXVpsODUY&#10;7GhtqDruzlaB38fwW5zG3/2k/jxtj96UdCiUen4aVh8gIg3xLv53f+k0P5uN4fZNOkEur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jpgkHxAAAAN0AAAAPAAAAAAAAAAAA&#10;AAAAAKECAABkcnMvZG93bnJldi54bWxQSwUGAAAAAAQABAD5AAAAkgMAAAAA&#10;" strokeweight=".25pt"/>
                <v:line id="Straight Connector 474" o:spid="_x0000_s1040" style="position:absolute;visibility:visible;mso-wrap-style:square" from="11052,1763" to="1105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E+Rc8QAAADdAAAADwAAAGRycy9kb3ducmV2LnhtbERPTWsCMRC9F/ofwhR6q9laKXVrlFIU&#10;xIOwbg/1NmzGzeJmsiZxXf+9EQq9zeN9zmwx2Fb05EPjWMHrKANBXDndcK3gp1y9fIAIEVlj65gU&#10;XCnAYv74MMNcuwsX1O9iLVIIhxwVmBi7XMpQGbIYRq4jTtzBeYsxQV9L7fGSwm0rx1n2Li02nBoM&#10;dvRtqDruzlaB38fwW5zeNv2kXp62R29KOhRKPT8NX58gIg3xX/znXus0P5tO4P5NOkHO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sT5FzxAAAAN0AAAAPAAAAAAAAAAAA&#10;AAAAAKECAABkcnMvZG93bnJldi54bWxQSwUGAAAAAAQABAD5AAAAkgMAAAAA&#10;" strokeweight=".25pt"/>
                <v:line id="Straight Connector 475" o:spid="_x0000_s1041" style="position:absolute;visibility:visible;mso-wrap-style:square" from="11332,1763" to="1133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wM06MQAAADdAAAADwAAAGRycy9kb3ducmV2LnhtbERPTWsCMRC9C/6HMEJvmtXW0m6NItJC&#10;6UFY7UFvw2bcLG4ma5Ku23/fCEJv83ifs1j1thEd+VA7VjCdZCCIS6drrhR87z/GLyBCRNbYOCYF&#10;vxRgtRwOFphrd+WCul2sRArhkKMCE2ObSxlKQxbDxLXEiTs5bzEm6CupPV5TuG3kLMuepcWaU4PB&#10;ljaGyvPuxyrwxxgOxeXxq3uq3i/bszd7OhVKPYz69RuISH38F9/dnzrNz17ncPsmnSC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DAzToxAAAAN0AAAAPAAAAAAAAAAAA&#10;AAAAAKECAABkcnMvZG93bnJldi54bWxQSwUGAAAAAAQABAD5AAAAkgMAAAAA&#10;" strokeweight=".25pt"/>
                <v:line id="Straight Connector 476" o:spid="_x0000_s1042" style="position:absolute;visibility:visible;mso-wrap-style:square" from="11612,1763" to="1161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9Gqn8MAAADdAAAADwAAAGRycy9kb3ducmV2LnhtbERPTWsCMRC9F/ofwhS81WxrEd0aRaRC&#10;6UFY7aHehs24WdxM1iSu239vBMHbPN7nzBa9bURHPtSOFbwNMxDEpdM1Vwp+d+vXCYgQkTU2jknB&#10;PwVYzJ+fZphrd+GCum2sRArhkKMCE2ObSxlKQxbD0LXEiTs4bzEm6CupPV5SuG3ke5aNpcWaU4PB&#10;llaGyuP2bBX4fQx/xWn0031UX6fN0ZsdHQqlBi/98hNEpD4+xHf3t07zs+kYbt+kE+T8C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PRqp/DAAAA3QAAAA8AAAAAAAAAAAAA&#10;AAAAoQIAAGRycy9kb3ducmV2LnhtbFBLBQYAAAAABAAEAPkAAACRAwAAAAA=&#10;" strokeweight=".25pt"/>
                <v:line id="Straight Connector 477" o:spid="_x0000_s1043" style="position:absolute;visibility:visible;mso-wrap-style:square" from="11892,1763" to="1189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J0PBMQAAADdAAAADwAAAGRycy9kb3ducmV2LnhtbERPTWsCMRC9C/6HMEJvmtUW226NItJC&#10;6UFY7UFvw2bcLG4ma5Ku23/fCEJv83ifs1j1thEd+VA7VjCdZCCIS6drrhR87z/GLyBCRNbYOCYF&#10;vxRgtRwOFphrd+WCul2sRArhkKMCE2ObSxlKQxbDxLXEiTs5bzEm6CupPV5TuG3kLMvm0mLNqcFg&#10;SxtD5Xn3YxX4YwyH4vL41T1V75ft2Zs9nQqlHkb9+g1EpD7+i+/uT53mZ6/PcPsmnSC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cnQ8ExAAAAN0AAAAPAAAAAAAAAAAA&#10;AAAAAKECAABkcnMvZG93bnJldi54bWxQSwUGAAAAAAQABAD5AAAAkgMAAAAA&#10;" strokeweight=".25pt"/>
              </v:group>
            </w:pict>
          </mc:Fallback>
        </mc:AlternateContent>
      </w:r>
      <w:r>
        <w:rPr>
          <w:rFonts w:ascii="Cambria" w:hAnsi="Cambria" w:cs="Arial"/>
          <w:b/>
          <w:smallCaps/>
          <w:noProof/>
        </w:rPr>
        <mc:AlternateContent>
          <mc:Choice Requires="wpg">
            <w:drawing>
              <wp:anchor distT="0" distB="0" distL="114300" distR="114300" simplePos="0" relativeHeight="251856896" behindDoc="0" locked="0" layoutInCell="1" allowOverlap="1" wp14:anchorId="19A8A8EF" wp14:editId="76659CC8">
                <wp:simplePos x="0" y="0"/>
                <wp:positionH relativeFrom="column">
                  <wp:posOffset>4293870</wp:posOffset>
                </wp:positionH>
                <wp:positionV relativeFrom="paragraph">
                  <wp:posOffset>1425575</wp:posOffset>
                </wp:positionV>
                <wp:extent cx="2984500" cy="216535"/>
                <wp:effectExtent l="0" t="0" r="16510" b="14605"/>
                <wp:wrapNone/>
                <wp:docPr id="106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063"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64" name="Straight Connector 450"/>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5" name="Straight Connector 45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6" name="Straight Connector 452"/>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7" name="Straight Connector 453"/>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8" name="Straight Connector 454"/>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9" name="Straight Connector 455"/>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0" name="Straight Connector 456"/>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1" name="Straight Connector 457"/>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2" name="Straight Connector 458"/>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3" name="Straight Connector 459"/>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4" name="Straight Connector 472"/>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5" name="Straight Connector 473"/>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6" name="Straight Connector 474"/>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7" name="Straight Connector 475"/>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8" name="Straight Connector 476"/>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9" name="Straight Connector 477"/>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2" o:spid="_x0000_s1026" style="position:absolute;margin-left:338.1pt;margin-top:112.25pt;width:235pt;height:17.05pt;z-index:251856896" coordorigin="7476,1758" coordsize="4700,34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">
                <v:rect id="Rectangle 448" o:spid="_x0000_s1027" style="position:absolute;left:7476;top:1761;width:4700;height:3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3gHXwwAA&#10;AN0AAAAPAAAAZHJzL2Rvd25yZXYueG1sRE/fa8IwEH4f+D+EE/Y2k7mt02oUEQbDB8ec4OvRnE1Z&#10;cylNarv/3gjC3u7j+3nL9eBqcaE2VJ41PE8UCOLCm4pLDcefj6cZiBCRDdaeScMfBVivRg9LzI3v&#10;+Zsuh1iKFMIhRw02xiaXMhSWHIaJb4gTd/atw5hgW0rTYp/CXS2nSmXSYcWpwWJDW0vF76FzGmbz&#10;9+7t9YydPX31uz3bbFOondaP42GzABFpiP/iu/vTpPkqe4HbN+kEubo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3gHXwwAAAN0AAAAPAAAAAAAAAAAAAAAAAJcCAABkcnMvZG93&#10;bnJldi54bWxQSwUGAAAAAAQABAD1AAAAhwMAAAAA&#10;" filled="f" strokeweight=".25pt"/>
                <v:line id="Straight Connector 450" o:spid="_x0000_s1028" style="position:absolute;visibility:visible;mso-wrap-style:square" from="7707,1758" to="770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ZrhVMMAAADdAAAADwAAAGRycy9kb3ducmV2LnhtbERPTWsCMRC9F/wPYYTeatYqUlajiFSQ&#10;HgqrPeht2Iybxc1kTeK6/ntTKPQ2j/c5i1VvG9GRD7VjBeNRBoK4dLrmSsHPYfv2ASJEZI2NY1Lw&#10;oACr5eBlgbl2dy6o28dKpBAOOSowMba5lKE0ZDGMXEucuLPzFmOCvpLa4z2F20a+Z9lMWqw5NRhs&#10;aWOovOxvVoE/xXAsrpOvblp9Xr8v3hzoXCj1OuzXcxCR+vgv/nPvdJqfzabw+006QS6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ma4VTDAAAA3QAAAA8AAAAAAAAAAAAA&#10;AAAAoQIAAGRycy9kb3ducmV2LnhtbFBLBQYAAAAABAAEAPkAAACRAwAAAAA=&#10;" strokeweight=".25pt"/>
                <v:line id="Straight Connector 451" o:spid="_x0000_s1029" style="position:absolute;visibility:visible;mso-wrap-style:square" from="7982,1758" to="798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tZEz8MAAADdAAAADwAAAGRycy9kb3ducmV2LnhtbERPTWsCMRC9C/6HMIXeNFutIlujiFQo&#10;PQirPdjbsBk3i5vJmqTr9t83gtDbPN7nLNe9bURHPtSOFbyMMxDEpdM1Vwq+jrvRAkSIyBobx6Tg&#10;lwKsV8PBEnPtblxQd4iVSCEcclRgYmxzKUNpyGIYu5Y4cWfnLcYEfSW1x1sKt42cZNlcWqw5NRhs&#10;aWuovBx+rAL/HcOpuE4/u9fq/bq/eHOkc6HU81O/eQMRqY//4of7Q6f52XwG92/SCXL1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bWRM/DAAAA3QAAAA8AAAAAAAAAAAAA&#10;AAAAoQIAAGRycy9kb3ducmV2LnhtbFBLBQYAAAAABAAEAPkAAACRAwAAAAA=&#10;" strokeweight=".25pt"/>
                <v:line id="Straight Connector 452" o:spid="_x0000_s1030" style="position:absolute;visibility:visible;mso-wrap-style:square" from="8262,1758" to="826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gTauMMAAADdAAAADwAAAGRycy9kb3ducmV2LnhtbERPTWsCMRC9F/wPYQRvNdsqi2yNUsSC&#10;9FBY9WBvw2bcLG4maxLX7b9vhEJv83ifs1wPthU9+dA4VvAyzUAQV043XCs4Hj6eFyBCRNbYOiYF&#10;PxRgvRo9LbHQ7s4l9ftYixTCoUAFJsaukDJUhiyGqeuIE3d23mJM0NdSe7yncNvK1yzLpcWGU4PB&#10;jjaGqsv+ZhX47xhO5XX22c/r7fXr4s2BzqVSk/Hw/gYi0hD/xX/unU7zszyHxzfpBLn6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YE2rjDAAAA3QAAAA8AAAAAAAAAAAAA&#10;AAAAoQIAAGRycy9kb3ducmV2LnhtbFBLBQYAAAAABAAEAPkAAACRAwAAAAA=&#10;" strokeweight=".25pt"/>
                <v:line id="Straight Connector 453" o:spid="_x0000_s1031" style="position:absolute;visibility:visible;mso-wrap-style:square" from="8542,1758" to="854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Uh/I8MAAADdAAAADwAAAGRycy9kb3ducmV2LnhtbERPTWsCMRC9F/ofwhS81WxrUdkaRaRC&#10;6UFY7aHehs24WdxM1iSu239vBMHbPN7nzBa9bURHPtSOFbwNMxDEpdM1Vwp+d+vXKYgQkTU2jknB&#10;PwVYzJ+fZphrd+GCum2sRArhkKMCE2ObSxlKQxbD0LXEiTs4bzEm6CupPV5SuG3ke5aNpcWaU4PB&#10;llaGyuP2bBX4fQx/xWn0031UX6fN0ZsdHQqlBi/98hNEpD4+xHf3t07zs/EEbt+kE+T8C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lIfyPDAAAA3QAAAA8AAAAAAAAAAAAA&#10;AAAAoQIAAGRycy9kb3ducmV2LnhtbFBLBQYAAAAABAAEAPkAAACRAwAAAAA=&#10;" strokeweight=".25pt"/>
                <v:line id="Straight Connector 454" o:spid="_x0000_s1032" style="position:absolute;visibility:visible;mso-wrap-style:square" from="8822,1758" to="882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NfrUcYAAADdAAAADwAAAGRycy9kb3ducmV2LnhtbESPQUvDQBCF74L/YRmhN7uxSpHYbRGp&#10;ID0IaTzobchOs6HZ2XR3TdN/3zkI3mZ4b977ZrWZfK9GiqkLbOBhXoAiboLtuDXwVb/fP4NKGdli&#10;H5gMXCjBZn17s8LShjNXNO5zqySEU4kGXM5DqXVqHHlM8zAQi3YI0WOWNbbaRjxLuO/1oiiW2mPH&#10;0uBwoDdHzXH/6w3En5y+q9Pjbnxqt6fPY3Q1HSpjZnfT6wuoTFP+N/9df1jBL5aCK9/ICHp9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jX61HGAAAA3QAAAA8AAAAAAAAA&#10;AAAAAAAAoQIAAGRycy9kb3ducmV2LnhtbFBLBQYAAAAABAAEAPkAAACUAwAAAAA=&#10;" strokeweight=".25pt"/>
                <v:line id="Straight Connector 455" o:spid="_x0000_s1033" style="position:absolute;visibility:visible;mso-wrap-style:square" from="9102,1758" to="910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5tOysMAAADdAAAADwAAAGRycy9kb3ducmV2LnhtbERPTWsCMRC9F/ofwhS81WxrEd0aRaRC&#10;6UFY7aHehs24WdxM1iSu239vBMHbPN7nzBa9bURHPtSOFbwNMxDEpdM1Vwp+d+vXCYgQkTU2jknB&#10;PwVYzJ+fZphrd+GCum2sRArhkKMCE2ObSxlKQxbD0LXEiTs4bzEm6CupPV5SuG3ke5aNpcWaU4PB&#10;llaGyuP2bBX4fQx/xWn0031UX6fN0ZsdHQqlBi/98hNEpD4+xHf3t07zs/EUbt+kE+T8C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ebTsrDAAAA3QAAAA8AAAAAAAAAAAAA&#10;AAAAoQIAAGRycy9kb3ducmV2LnhtbFBLBQYAAAAABAAEAPkAAACRAwAAAAA=&#10;" strokeweight=".25pt"/>
                <v:line id="Straight Connector 456" o:spid="_x0000_s1034" style="position:absolute;visibility:visible;mso-wrap-style:square" from="9377,1758" to="937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3hxiscAAADdAAAADwAAAGRycy9kb3ducmV2LnhtbESPQUsDMRCF74L/IYzQm82qxcratIgo&#10;lB6EbXvQ27CZbpZuJtskbrf/vnMQvM3w3rz3zWI1+k4NFFMb2MDDtABFXAfbcmNgv/u8fwGVMrLF&#10;LjAZuFCC1fL2ZoGlDWeuaNjmRkkIpxINuJz7UutUO/KYpqEnFu0Qoscsa2y0jXiWcN/px6J41h5b&#10;lgaHPb07qo/bX28g/uT0XZ2eNsOs+Th9HaPb0aEyZnI3vr2CyjTmf/Pf9doKfjEXfvlGRtDLK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jeHGKxwAAAN0AAAAPAAAAAAAA&#10;AAAAAAAAAKECAABkcnMvZG93bnJldi54bWxQSwUGAAAAAAQABAD5AAAAlQMAAAAA&#10;" strokeweight=".25pt"/>
                <v:line id="Straight Connector 457" o:spid="_x0000_s1035" style="position:absolute;visibility:visible;mso-wrap-style:square" from="9657,1758" to="965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DTUEcQAAADdAAAADwAAAGRycy9kb3ducmV2LnhtbERPTWsCMRC9F/wPYQq91axaqmyNIlKh&#10;9CCs20O9DZtxs7iZrEm6bv99IxS8zeN9znI92Fb05EPjWMFknIEgrpxuuFbwVe6eFyBCRNbYOiYF&#10;vxRgvRo9LDHX7soF9YdYixTCIUcFJsYulzJUhiyGseuIE3dy3mJM0NdSe7ymcNvKaZa9SosNpwaD&#10;HW0NVefDj1XgjzF8F5fZZ/9Sv1/2Z29KOhVKPT0OmzcQkYZ4F/+7P3San80ncPsmnSB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MNNQRxAAAAN0AAAAPAAAAAAAAAAAA&#10;AAAAAKECAABkcnMvZG93bnJldi54bWxQSwUGAAAAAAQABAD5AAAAkgMAAAAA&#10;" strokeweight=".25pt"/>
                <v:line id="Straight Connector 458" o:spid="_x0000_s1036" style="position:absolute;visibility:visible;mso-wrap-style:square" from="9937,1758" to="993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ZKZsMAAADdAAAADwAAAGRycy9kb3ducmV2LnhtbERPTWsCMRC9F/ofwhS81WxVWtkapRQF&#10;8SCs9lBvw2bcLG4maxLX9d8bodDbPN7nzBa9bURHPtSOFbwNMxDEpdM1Vwp+9qvXKYgQkTU2jknB&#10;jQIs5s9PM8y1u3JB3S5WIoVwyFGBibHNpQylIYth6FrixB2dtxgT9JXUHq8p3DZylGXv0mLNqcFg&#10;S9+GytPuYhX4Qwy/xXm86SbV8rw9ebOnY6HU4KX/+gQRqY//4j/3Wqf52ccIHt+kE+T8D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zmSmbDAAAA3QAAAA8AAAAAAAAAAAAA&#10;AAAAoQIAAGRycy9kb3ducmV2LnhtbFBLBQYAAAAABAAEAPkAAACRAwAAAAA=&#10;" strokeweight=".25pt"/>
                <v:line id="Straight Connector 459" o:spid="_x0000_s1037" style="position:absolute;visibility:visible;mso-wrap-style:square" from="10217,1758" to="1021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6rv/cQAAADdAAAADwAAAGRycy9kb3ducmV2LnhtbERPTWsCMRC9F/ofwhR6q9lWqbI1ikiF&#10;0oOwbg/1NmzGzeJmsiZx3f57IxS8zeN9znw52Fb05EPjWMHrKANBXDndcK3gp9y8zECEiKyxdUwK&#10;/ijAcvH4MMdcuwsX1O9iLVIIhxwVmBi7XMpQGbIYRq4jTtzBeYsxQV9L7fGSwm0r37LsXVpsODUY&#10;7GhtqDruzlaB38fwW5zG3/2k/jxtj96UdCiUen4aVh8gIg3xLv53f+k0P5uO4fZNOkEur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Tqu/9xAAAAN0AAAAPAAAAAAAAAAAA&#10;AAAAAKECAABkcnMvZG93bnJldi54bWxQSwUGAAAAAAQABAD5AAAAkgMAAAAA&#10;" strokeweight=".25pt"/>
                <v:line id="Straight Connector 472" o:spid="_x0000_s1038" style="position:absolute;visibility:visible;mso-wrap-style:square" from="10497,1763" to="10497,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EN3icQAAADdAAAADwAAAGRycy9kb3ducmV2LnhtbERPTWsCMRC9F/ofwhR6q9laaWVrlFIU&#10;xIOwbg/1NmzGzeJmsiZxXf+9EQq9zeN9zmwx2Fb05EPjWMHrKANBXDndcK3gp1y9TEGEiKyxdUwK&#10;rhRgMX98mGGu3YUL6nexFimEQ44KTIxdLmWoDFkMI9cRJ+7gvMWYoK+l9nhJ4baV4yx7lxYbTg0G&#10;O/o2VB13Z6vA72P4LU5vm35SL0/bozclHQqlnp+Gr08QkYb4L/5zr3Wan31M4P5NOkHO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cQ3eJxAAAAN0AAAAPAAAAAAAAAAAA&#10;AAAAAKECAABkcnMvZG93bnJldi54bWxQSwUGAAAAAAQABAD5AAAAkgMAAAAA&#10;" strokeweight=".25pt"/>
                <v:line id="Straight Connector 473" o:spid="_x0000_s1039" style="position:absolute;visibility:visible;mso-wrap-style:square" from="10772,1763" to="1077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w/SEsQAAADdAAAADwAAAGRycy9kb3ducmV2LnhtbERPTWsCMRC9C/6HMEJvmtXWtmyNItJC&#10;6UFY7UFvw2bcLG4ma5Ku23/fCEJv83ifs1j1thEd+VA7VjCdZCCIS6drrhR87z/GryBCRNbYOCYF&#10;vxRgtRwOFphrd+WCul2sRArhkKMCE2ObSxlKQxbDxLXEiTs5bzEm6CupPV5TuG3kLMuepcWaU4PB&#10;ljaGyvPuxyrwxxgOxeXxq3uq3i/bszd7OhVKPYz69RuISH38F9/dnzrNz17mcPsmnSC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zD9ISxAAAAN0AAAAPAAAAAAAAAAAA&#10;AAAAAKECAABkcnMvZG93bnJldi54bWxQSwUGAAAAAAQABAD5AAAAkgMAAAAA&#10;" strokeweight=".25pt"/>
                <v:line id="Straight Connector 474" o:spid="_x0000_s1040" style="position:absolute;visibility:visible;mso-wrap-style:square" from="11052,1763" to="1105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91MZcMAAADdAAAADwAAAGRycy9kb3ducmV2LnhtbERPTWsCMRC9F/ofwhS81WxrUdkaRaRC&#10;6UFY7aHehs24WdxM1iSu239vBMHbPN7nzBa9bURHPtSOFbwNMxDEpdM1Vwp+d+vXKYgQkTU2jknB&#10;PwVYzJ+fZphrd+GCum2sRArhkKMCE2ObSxlKQxbD0LXEiTs4bzEm6CupPV5SuG3ke5aNpcWaU4PB&#10;llaGyuP2bBX4fQx/xWn0031UX6fN0ZsdHQqlBi/98hNEpD4+xHf3t07zs8kYbt+kE+T8C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PdTGXDAAAA3QAAAA8AAAAAAAAAAAAA&#10;AAAAoQIAAGRycy9kb3ducmV2LnhtbFBLBQYAAAAABAAEAPkAAACRAwAAAAA=&#10;" strokeweight=".25pt"/>
                <v:line id="Straight Connector 475" o:spid="_x0000_s1041" style="position:absolute;visibility:visible;mso-wrap-style:square" from="11332,1763" to="1133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JHp/sMAAADdAAAADwAAAGRycy9kb3ducmV2LnhtbERPTWsCMRC9C/6HMIXeNFstKlujiFQo&#10;PQirPdjbsBk3i5vJmqTr9t83gtDbPN7nLNe9bURHPtSOFbyMMxDEpdM1Vwq+jrvRAkSIyBobx6Tg&#10;lwKsV8PBEnPtblxQd4iVSCEcclRgYmxzKUNpyGIYu5Y4cWfnLcYEfSW1x1sKt42cZNlMWqw5NRhs&#10;aWuovBx+rAL/HcOpuE4/u9fq/bq/eHOkc6HU81O/eQMRqY//4of7Q6f52XwO92/SCXL1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yR6f7DAAAA3QAAAA8AAAAAAAAAAAAA&#10;AAAAoQIAAGRycy9kb3ducmV2LnhtbFBLBQYAAAAABAAEAPkAAACRAwAAAAA=&#10;" strokeweight=".25pt"/>
                <v:line id="Straight Connector 476" o:spid="_x0000_s1042" style="position:absolute;visibility:visible;mso-wrap-style:square" from="11612,1763" to="1161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Q59jMcAAADdAAAADwAAAGRycy9kb3ducmV2LnhtbESPQUsDMRCF74L/IYzQm82qxcratIgo&#10;lB6EbXvQ27CZbpZuJtskbrf/vnMQvM3w3rz3zWI1+k4NFFMb2MDDtABFXAfbcmNgv/u8fwGVMrLF&#10;LjAZuFCC1fL2ZoGlDWeuaNjmRkkIpxINuJz7UutUO/KYpqEnFu0Qoscsa2y0jXiWcN/px6J41h5b&#10;lgaHPb07qo/bX28g/uT0XZ2eNsOs+Th9HaPb0aEyZnI3vr2CyjTmf/Pf9doKfjEXXPlGRtDLK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dDn2MxwAAAN0AAAAPAAAAAAAA&#10;AAAAAAAAAKECAABkcnMvZG93bnJldi54bWxQSwUGAAAAAAQABAD5AAAAlQMAAAAA&#10;" strokeweight=".25pt"/>
                <v:line id="Straight Connector 477" o:spid="_x0000_s1043" style="position:absolute;visibility:visible;mso-wrap-style:square" from="11892,1763" to="1189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kLYF8QAAADdAAAADwAAAGRycy9kb3ducmV2LnhtbERPTWsCMRC9C/6HMEJvmtUW226NItJC&#10;6UFY7UFvw2bcLG4ma5Ku23/fCEJv83ifs1j1thEd+VA7VjCdZCCIS6drrhR87z/GLyBCRNbYOCYF&#10;vxRgtRwOFphrd+WCul2sRArhkKMCE2ObSxlKQxbDxLXEiTs5bzEm6CupPV5TuG3kLMvm0mLNqcFg&#10;SxtD5Xn3YxX4YwyH4vL41T1V75ft2Zs9nQqlHkb9+g1EpD7+i+/uT53mZ8+vcPsmnSC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yQtgXxAAAAN0AAAAPAAAAAAAAAAAA&#10;AAAAAKECAABkcnMvZG93bnJldi54bWxQSwUGAAAAAAQABAD5AAAAkgMAAAAA&#10;" strokeweight=".25pt"/>
              </v:group>
            </w:pict>
          </mc:Fallback>
        </mc:AlternateContent>
      </w:r>
      <w:r>
        <w:rPr>
          <w:rFonts w:ascii="Cambria" w:hAnsi="Cambria" w:cs="Arial"/>
          <w:b/>
          <w:smallCaps/>
          <w:noProof/>
        </w:rPr>
        <mc:AlternateContent>
          <mc:Choice Requires="wpg">
            <w:drawing>
              <wp:anchor distT="0" distB="0" distL="114300" distR="114300" simplePos="0" relativeHeight="251855872" behindDoc="0" locked="0" layoutInCell="1" allowOverlap="1" wp14:anchorId="333C9B32" wp14:editId="371A8E6D">
                <wp:simplePos x="0" y="0"/>
                <wp:positionH relativeFrom="column">
                  <wp:posOffset>4299585</wp:posOffset>
                </wp:positionH>
                <wp:positionV relativeFrom="paragraph">
                  <wp:posOffset>1174750</wp:posOffset>
                </wp:positionV>
                <wp:extent cx="2984500" cy="216535"/>
                <wp:effectExtent l="1905" t="635" r="10795" b="11430"/>
                <wp:wrapNone/>
                <wp:docPr id="104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045"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46" name="Straight Connector 450"/>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47" name="Straight Connector 45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48" name="Straight Connector 452"/>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49" name="Straight Connector 453"/>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0" name="Straight Connector 454"/>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1" name="Straight Connector 455"/>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2" name="Straight Connector 456"/>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3" name="Straight Connector 457"/>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4" name="Straight Connector 458"/>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5" name="Straight Connector 459"/>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6" name="Straight Connector 472"/>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7" name="Straight Connector 473"/>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8" name="Straight Connector 474"/>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9" name="Straight Connector 475"/>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0" name="Straight Connector 476"/>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1" name="Straight Connector 477"/>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4" o:spid="_x0000_s1026" style="position:absolute;margin-left:338.55pt;margin-top:92.5pt;width:235pt;height:17.05pt;z-index:251855872" coordorigin="7476,1758" coordsize="4700,34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">
                <v:rect id="Rectangle 448" o:spid="_x0000_s1027" style="position:absolute;left:7476;top:1761;width:4700;height:3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zmBYwgAA&#10;AN0AAAAPAAAAZHJzL2Rvd25yZXYueG1sRE9LawIxEL4X/A9hhN5qovjq1igiFIqHilroddiMm8XN&#10;ZNlk3e2/N0LB23x8z1lteleJGzWh9KxhPFIgiHNvSi40/Jw/35YgQkQ2WHkmDX8UYLMevKwwM77j&#10;I91OsRAphEOGGmyMdSZlyC05DCNfEyfu4huHMcGmkKbBLoW7Sk6UmkuHJacGizXtLOXXU+s0LN8X&#10;7Wx6wdb+Hrr9N9v5Nld7rV+H/fYDRKQ+PsX/7i+T5qvpDB7fpBPk+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7OYFjCAAAA3QAAAA8AAAAAAAAAAAAAAAAAlwIAAGRycy9kb3du&#10;cmV2LnhtbFBLBQYAAAAABAAEAPUAAACGAwAAAAA=&#10;" filled="f" strokeweight=".25pt"/>
                <v:line id="Straight Connector 450" o:spid="_x0000_s1028" style="position:absolute;visibility:visible;mso-wrap-style:square" from="7707,1758" to="770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bGG2MMAAADdAAAADwAAAGRycy9kb3ducmV2LnhtbERPTWsCMRC9F/wPYYTeatYqUlajiFSQ&#10;HgqrPeht2Iybxc1kTeK6/ntTKPQ2j/c5i1VvG9GRD7VjBeNRBoK4dLrmSsHPYfv2ASJEZI2NY1Lw&#10;oACr5eBlgbl2dy6o28dKpBAOOSowMba5lKE0ZDGMXEucuLPzFmOCvpLa4z2F20a+Z9lMWqw5NRhs&#10;aWOovOxvVoE/xXAsrpOvblp9Xr8v3hzoXCj1OuzXcxCR+vgv/nPvdJqfTWfw+006QS6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2xhtjDAAAA3QAAAA8AAAAAAAAAAAAA&#10;AAAAoQIAAGRycy9kb3ducmV2LnhtbFBLBQYAAAAABAAEAPkAAACRAwAAAAA=&#10;" strokeweight=".25pt"/>
                <v:line id="Straight Connector 451" o:spid="_x0000_s1029" style="position:absolute;visibility:visible;mso-wrap-style:square" from="7982,1758" to="798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v0jQ8QAAADdAAAADwAAAGRycy9kb3ducmV2LnhtbERPTWsCMRC9F/ofwhR6q9laaWVrlFIU&#10;xIOwbg/1NmzGzeJmsiZxXf+9EQq9zeN9zmwx2Fb05EPjWMHrKANBXDndcK3gp1y9TEGEiKyxdUwK&#10;rhRgMX98mGGu3YUL6nexFimEQ44KTIxdLmWoDFkMI9cRJ+7gvMWYoK+l9nhJ4baV4yx7lxYbTg0G&#10;O/o2VB13Z6vA72P4LU5vm35SL0/bozclHQqlnp+Gr08QkYb4L/5zr3Wan00+4P5NOkHO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i/SNDxAAAAN0AAAAPAAAAAAAAAAAA&#10;AAAAAKECAABkcnMvZG93bnJldi54bWxQSwUGAAAAAAQABAD5AAAAkgMAAAAA&#10;" strokeweight=".25pt"/>
                <v:line id="Straight Connector 452" o:spid="_x0000_s1030" style="position:absolute;visibility:visible;mso-wrap-style:square" from="8262,1758" to="826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2K3McYAAADdAAAADwAAAGRycy9kb3ducmV2LnhtbESPQUvDQBCF74L/YRmhN7tRS5HYbRFR&#10;kB6ENB70NmSn2dDsbLq7pum/7xyE3mZ4b977ZrWZfK9GiqkLbOBhXoAiboLtuDXwXX/cP4NKGdli&#10;H5gMnCnBZn17s8LShhNXNO5yqySEU4kGXM5DqXVqHHlM8zAQi7YP0WOWNbbaRjxJuO/1Y1EstceO&#10;pcHhQG+OmsPuzxuIvzn9VMen7bho349fh+hq2lfGzO6m1xdQmaZ8Nf9ff1rBLxaCK9/ICHp9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NitzHGAAAA3QAAAA8AAAAAAAAA&#10;AAAAAAAAoQIAAGRycy9kb3ducmV2LnhtbFBLBQYAAAAABAAEAPkAAACUAwAAAAA=&#10;" strokeweight=".25pt"/>
                <v:line id="Straight Connector 453" o:spid="_x0000_s1031" style="position:absolute;visibility:visible;mso-wrap-style:square" from="8542,1758" to="854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C4SqsQAAADdAAAADwAAAGRycy9kb3ducmV2LnhtbERPTWsCMRC9F/ofwhR6q9laKXVrlFIU&#10;xIOwbg/1NmzGzeJmsiZxXf+9EQq9zeN9zmwx2Fb05EPjWMHrKANBXDndcK3gp1y9fIAIEVlj65gU&#10;XCnAYv74MMNcuwsX1O9iLVIIhxwVmBi7XMpQGbIYRq4jTtzBeYsxQV9L7fGSwm0rx1n2Li02nBoM&#10;dvRtqDruzlaB38fwW5zeNv2kXp62R29KOhRKPT8NX58gIg3xX/znXus0P5tM4f5NOkHO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8LhKqxAAAAN0AAAAPAAAAAAAAAAAA&#10;AAAAAKECAABkcnMvZG93bnJldi54bWxQSwUGAAAAAAQABAD5AAAAkgMAAAAA&#10;" strokeweight=".25pt"/>
                <v:line id="Straight Connector 454" o:spid="_x0000_s1032" style="position:absolute;visibility:visible;mso-wrap-style:square" from="8822,1758" to="882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M0t6scAAADdAAAADwAAAGRycy9kb3ducmV2LnhtbESPQUsDMRCF74L/IYzQm82qtcjatIgo&#10;lB6EbXvQ27CZbpZuJtskbrf/vnMQvM3w3rz3zWI1+k4NFFMb2MDDtABFXAfbcmNgv/u8fwGVMrLF&#10;LjAZuFCC1fL2ZoGlDWeuaNjmRkkIpxINuJz7UutUO/KYpqEnFu0Qoscsa2y0jXiWcN/px6KYa48t&#10;S4PDnt4d1cftrzcQf3L6rk5Pm2HWfJy+jtHt6FAZM7kb315BZRrzv/nvem0Fv3gWfvlGRtDLK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ozS3qxwAAAN0AAAAPAAAAAAAA&#10;AAAAAAAAAKECAABkcnMvZG93bnJldi54bWxQSwUGAAAAAAQABAD5AAAAlQMAAAAA&#10;" strokeweight=".25pt"/>
                <v:line id="Straight Connector 455" o:spid="_x0000_s1033" style="position:absolute;visibility:visible;mso-wrap-style:square" from="9102,1758" to="910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4GIccQAAADdAAAADwAAAGRycy9kb3ducmV2LnhtbERPTWsCMRC9F/wPYQq91azaimyNIlKh&#10;9CCs20O9DZtxs7iZrEm6bv99IxS8zeN9znI92Fb05EPjWMFknIEgrpxuuFbwVe6eFyBCRNbYOiYF&#10;vxRgvRo9LDHX7soF9YdYixTCIUcFJsYulzJUhiyGseuIE3dy3mJM0NdSe7ymcNvKaZbNpcWGU4PB&#10;jraGqvPhxyrwxxi+i8vss3+p3y/7szclnQqlnh6HzRuISEO8i//dHzrNz14ncPsmnSB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HgYhxxAAAAN0AAAAPAAAAAAAAAAAA&#10;AAAAAKECAABkcnMvZG93bnJldi54bWxQSwUGAAAAAAQABAD5AAAAkgMAAAAA&#10;" strokeweight=".25pt"/>
                <v:line id="Straight Connector 456" o:spid="_x0000_s1034" style="position:absolute;visibility:visible;mso-wrap-style:square" from="9377,1758" to="937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1MWBsMAAADdAAAADwAAAGRycy9kb3ducmV2LnhtbERPTWsCMRC9F/ofwhS81WzVFtkapRQF&#10;8SCs9lBvw2bcLG4maxLX9d8bodDbPN7nzBa9bURHPtSOFbwNMxDEpdM1Vwp+9qvXKYgQkTU2jknB&#10;jQIs5s9PM8y1u3JB3S5WIoVwyFGBibHNpQylIYth6FrixB2dtxgT9JXUHq8p3DZylGUf0mLNqcFg&#10;S9+GytPuYhX4Qwy/xXm86SbV8rw9ebOnY6HU4KX/+gQRqY//4j/3Wqf52fsIHt+kE+T8D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dTFgbDAAAA3QAAAA8AAAAAAAAAAAAA&#10;AAAAoQIAAGRycy9kb3ducmV2LnhtbFBLBQYAAAAABAAEAPkAAACRAwAAAAA=&#10;" strokeweight=".25pt"/>
                <v:line id="Straight Connector 457" o:spid="_x0000_s1035" style="position:absolute;visibility:visible;mso-wrap-style:square" from="9657,1758" to="965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B+zncQAAADdAAAADwAAAGRycy9kb3ducmV2LnhtbERPTWsCMRC9F/ofwhR6q9lWK7I1ikiF&#10;0oOwbg/1NmzGzeJmsiZx3f57IxS8zeN9znw52Fb05EPjWMHrKANBXDndcK3gp9y8zECEiKyxdUwK&#10;/ijAcvH4MMdcuwsX1O9iLVIIhxwVmBi7XMpQGbIYRq4jTtzBeYsxQV9L7fGSwm0r37JsKi02nBoM&#10;drQ2VB13Z6vA72P4LU7j735Sf562R29KOhRKPT8Nqw8QkYZ4F/+7v3San72P4fZNOkEur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YH7OdxAAAAN0AAAAPAAAAAAAAAAAA&#10;AAAAAKECAABkcnMvZG93bnJldi54bWxQSwUGAAAAAAQABAD5AAAAkgMAAAAA&#10;" strokeweight=".25pt"/>
                <v:line id="Straight Connector 458" o:spid="_x0000_s1036" style="position:absolute;visibility:visible;mso-wrap-style:square" from="9937,1758" to="993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Yr6cQAAADdAAAADwAAAGRycy9kb3ducmV2LnhtbERPTWsCMRC9F/ofwhR6q9laW2RrlFIU&#10;xIOwbg/1NmzGzeJmsiZxXf+9EQq9zeN9zmwx2Fb05EPjWMHrKANBXDndcK3gp1y9TEGEiKyxdUwK&#10;rhRgMX98mGGu3YUL6nexFimEQ44KTIxdLmWoDFkMI9cRJ+7gvMWYoK+l9nhJ4baV4yz7kBYbTg0G&#10;O/o2VB13Z6vA72P4LU5vm35SL0/bozclHQqlnp+Gr08QkYb4L/5zr3Wan71P4P5NOkHO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X9ivpxAAAAN0AAAAPAAAAAAAAAAAA&#10;AAAAAKECAABkcnMvZG93bnJldi54bWxQSwUGAAAAAAQABAD5AAAAkgMAAAAA&#10;" strokeweight=".25pt"/>
                <v:line id="Straight Connector 459" o:spid="_x0000_s1037" style="position:absolute;visibility:visible;mso-wrap-style:square" from="10217,1758" to="1021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LqOcsMAAADdAAAADwAAAGRycy9kb3ducmV2LnhtbERPTWsCMRC9F/ofwhS81WxrFdkaRaRC&#10;6UFY7aHehs24WdxM1iSu239vBMHbPN7nzBa9bURHPtSOFbwNMxDEpdM1Vwp+d+vXKYgQkTU2jknB&#10;PwVYzJ+fZphrd+GCum2sRArhkKMCE2ObSxlKQxbD0LXEiTs4bzEm6CupPV5SuG3ke5ZNpMWaU4PB&#10;llaGyuP2bBX4fQx/xWn0031UX6fN0ZsdHQqlBi/98hNEpD4+xHf3t07zs/EYbt+kE+T8C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i6jnLDAAAA3QAAAA8AAAAAAAAAAAAA&#10;AAAAoQIAAGRycy9kb3ducmV2LnhtbFBLBQYAAAAABAAEAPkAAACRAwAAAAA=&#10;" strokeweight=".25pt"/>
                <v:line id="Straight Connector 472" o:spid="_x0000_s1038" style="position:absolute;visibility:visible;mso-wrap-style:square" from="10497,1763" to="10497,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GgQBcMAAADdAAAADwAAAGRycy9kb3ducmV2LnhtbERPTWsCMRC9C/6HMIXeNFutIlujiFQo&#10;PQirPdjbsBk3i5vJmqTr9t83gtDbPN7nLNe9bURHPtSOFbyMMxDEpdM1Vwq+jrvRAkSIyBobx6Tg&#10;lwKsV8PBEnPtblxQd4iVSCEcclRgYmxzKUNpyGIYu5Y4cWfnLcYEfSW1x1sKt42cZNlcWqw5NRhs&#10;aWuovBx+rAL/HcOpuE4/u9fq/bq/eHOkc6HU81O/eQMRqY//4of7Q6f52WwO92/SCXL1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hoEAXDAAAA3QAAAA8AAAAAAAAAAAAA&#10;AAAAoQIAAGRycy9kb3ducmV2LnhtbFBLBQYAAAAABAAEAPkAAACRAwAAAAA=&#10;" strokeweight=".25pt"/>
                <v:line id="Straight Connector 473" o:spid="_x0000_s1039" style="position:absolute;visibility:visible;mso-wrap-style:square" from="10772,1763" to="1077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yS1nsQAAADdAAAADwAAAGRycy9kb3ducmV2LnhtbERPTWsCMRC9C/6HMEJvmtXWtmyNItJC&#10;6UFY7UFvw2bcLG4ma5Ku23/fCEJv83ifs1j1thEd+VA7VjCdZCCIS6drrhR87z/GryBCRNbYOCYF&#10;vxRgtRwOFphrd+WCul2sRArhkKMCE2ObSxlKQxbDxLXEiTs5bzEm6CupPV5TuG3kLMuepcWaU4PB&#10;ljaGyvPuxyrwxxgOxeXxq3uq3i/bszd7OhVKPYz69RuISH38F9/dnzrNz+YvcPsmnSC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nJLWexAAAAN0AAAAPAAAAAAAAAAAA&#10;AAAAAKECAABkcnMvZG93bnJldi54bWxQSwUGAAAAAAQABAD5AAAAkgMAAAAA&#10;" strokeweight=".25pt"/>
                <v:line id="Straight Connector 474" o:spid="_x0000_s1040" style="position:absolute;visibility:visible;mso-wrap-style:square" from="11052,1763" to="1105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rsh7McAAADdAAAADwAAAGRycy9kb3ducmV2LnhtbESPQUsDMRCF74L/IYzQm82qtcjatIgo&#10;lB6EbXvQ27CZbpZuJtskbrf/vnMQvM3w3rz3zWI1+k4NFFMb2MDDtABFXAfbcmNgv/u8fwGVMrLF&#10;LjAZuFCC1fL2ZoGlDWeuaNjmRkkIpxINuJz7UutUO/KYpqEnFu0Qoscsa2y0jXiWcN/px6KYa48t&#10;S4PDnt4d1cftrzcQf3L6rk5Pm2HWfJy+jtHt6FAZM7kb315BZRrzv/nvem0Fv3gWXPlGRtDLK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WuyHsxwAAAN0AAAAPAAAAAAAA&#10;AAAAAAAAAKECAABkcnMvZG93bnJldi54bWxQSwUGAAAAAAQABAD5AAAAlQMAAAAA&#10;" strokeweight=".25pt"/>
                <v:line id="Straight Connector 475" o:spid="_x0000_s1041" style="position:absolute;visibility:visible;mso-wrap-style:square" from="11332,1763" to="1133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feEd8QAAADdAAAADwAAAGRycy9kb3ducmV2LnhtbERPTWsCMRC9C/6HMEJvmtXW0m6NItJC&#10;6UFY7UFvw2bcLG4ma5Ku23/fCEJv83ifs1j1thEd+VA7VjCdZCCIS6drrhR87z/GLyBCRNbYOCYF&#10;vxRgtRwOFphrd+WCul2sRArhkKMCE2ObSxlKQxbDxLXEiTs5bzEm6CupPV5TuG3kLMuepcWaU4PB&#10;ljaGyvPuxyrwxxgOxeXxq3uq3i/bszd7OhVKPYz69RuISH38F9/dnzrNz+avcPsmnSC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594R3xAAAAN0AAAAPAAAAAAAAAAAA&#10;AAAAAKECAABkcnMvZG93bnJldi54bWxQSwUGAAAAAAQABAD5AAAAkgMAAAAA&#10;" strokeweight=".25pt"/>
                <v:line id="Straight Connector 476" o:spid="_x0000_s1042" style="position:absolute;visibility:visible;mso-wrap-style:square" from="11612,1763" to="1161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qHnV8YAAADdAAAADwAAAGRycy9kb3ducmV2LnhtbESPQUvDQBCF74L/YRmhN7uxSpHYbRGp&#10;ID0IaTzobchOs6HZ2XR3TdN/3zkI3mZ4b977ZrWZfK9GiqkLbOBhXoAiboLtuDXwVb/fP4NKGdli&#10;H5gMXCjBZn17s8LShjNXNO5zqySEU4kGXM5DqXVqHHlM8zAQi3YI0WOWNbbaRjxLuO/1oiiW2mPH&#10;0uBwoDdHzXH/6w3En5y+q9Pjbnxqt6fPY3Q1HSpjZnfT6wuoTFP+N/9df1jBL5bCL9/ICHp9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ah51fGAAAA3QAAAA8AAAAAAAAA&#10;AAAAAAAAoQIAAGRycy9kb3ducmV2LnhtbFBLBQYAAAAABAAEAPkAAACUAwAAAAA=&#10;" strokeweight=".25pt"/>
                <v:line id="Straight Connector 477" o:spid="_x0000_s1043" style="position:absolute;visibility:visible;mso-wrap-style:square" from="11892,1763" to="1189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e1CzMQAAADdAAAADwAAAGRycy9kb3ducmV2LnhtbERPTWvCQBC9F/oflin0VjfaIiW6EREF&#10;6aEQ7aG9DdkxG5KdjbtrTP99tyB4m8f7nOVqtJ0YyIfGsYLpJANBXDndcK3g67h7eQcRIrLGzjEp&#10;+KUAq+LxYYm5dlcuaTjEWqQQDjkqMDH2uZShMmQxTFxPnLiT8xZjgr6W2uM1hdtOzrJsLi02nBoM&#10;9rQxVLWHi1Xgf2L4Ls+vH8NbvT1/tt4c6VQq9fw0rhcgIo3xLr659zrNz+ZT+P8mnSCL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J7ULMxAAAAN0AAAAPAAAAAAAAAAAA&#10;AAAAAKECAABkcnMvZG93bnJldi54bWxQSwUGAAAAAAQABAD5AAAAkgMAAAAA&#10;" strokeweight=".25pt"/>
              </v:group>
            </w:pict>
          </mc:Fallback>
        </mc:AlternateContent>
      </w:r>
      <w:r>
        <w:rPr>
          <w:rFonts w:ascii="Cambria" w:hAnsi="Cambria" w:cs="Arial"/>
          <w:b/>
          <w:smallCaps/>
          <w:noProof/>
        </w:rPr>
        <mc:AlternateContent>
          <mc:Choice Requires="wpg">
            <w:drawing>
              <wp:anchor distT="0" distB="0" distL="114300" distR="114300" simplePos="0" relativeHeight="251854848" behindDoc="0" locked="0" layoutInCell="1" allowOverlap="1" wp14:anchorId="10D6CD75" wp14:editId="1B94BD86">
                <wp:simplePos x="0" y="0"/>
                <wp:positionH relativeFrom="column">
                  <wp:posOffset>4299585</wp:posOffset>
                </wp:positionH>
                <wp:positionV relativeFrom="paragraph">
                  <wp:posOffset>918210</wp:posOffset>
                </wp:positionV>
                <wp:extent cx="2984500" cy="216535"/>
                <wp:effectExtent l="1905" t="0" r="10795" b="13970"/>
                <wp:wrapNone/>
                <wp:docPr id="1026"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027"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8" name="Straight Connector 450"/>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29" name="Straight Connector 45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0" name="Straight Connector 452"/>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1" name="Straight Connector 453"/>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2" name="Straight Connector 454"/>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3" name="Straight Connector 455"/>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4" name="Straight Connector 456"/>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5" name="Straight Connector 457"/>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6" name="Straight Connector 458"/>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7" name="Straight Connector 459"/>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8" name="Straight Connector 472"/>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9" name="Straight Connector 473"/>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40" name="Straight Connector 474"/>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41" name="Straight Connector 475"/>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42" name="Straight Connector 476"/>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43" name="Straight Connector 477"/>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6" o:spid="_x0000_s1026" style="position:absolute;margin-left:338.55pt;margin-top:72.3pt;width:235pt;height:17.05pt;z-index:251854848" coordorigin="7476,1758" coordsize="4700,34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">
                <v:rect id="Rectangle 448" o:spid="_x0000_s1027" style="position:absolute;left:7476;top:1761;width:4700;height:3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j74UwwAA&#10;AN0AAAAPAAAAZHJzL2Rvd25yZXYueG1sRE/JasMwEL0X+g9iAr01UkKbxbESQqFQcmhJWsh1sMaW&#10;iTUylhw7fx8VCr3N462T70bXiCt1ofasYTZVIIgLb2quNPx8vz+vQISIbLDxTBpuFGC3fXzIMTN+&#10;4CNdT7ESKYRDhhpsjG0mZSgsOQxT3xInrvSdw5hgV0nT4ZDCXSPnSi2kw5pTg8WW3iwVl1PvNKzW&#10;y/71pcTenr+Gwyfbxb5QB62fJuN+AyLSGP/Ff+4Pk+ar+RJ+v0knyO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j74UwwAAAN0AAAAPAAAAAAAAAAAAAAAAAJcCAABkcnMvZG93&#10;bnJldi54bWxQSwUGAAAAAAQABAD1AAAAhwMAAAAA&#10;" filled="f" strokeweight=".25pt"/>
                <v:line id="Straight Connector 450" o:spid="_x0000_s1028" style="position:absolute;visibility:visible;mso-wrap-style:square" from="7707,1758" to="770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r1SkcYAAADdAAAADwAAAGRycy9kb3ducmV2LnhtbESPQUvDQBCF7wX/wzKCt3ZjFZHYTRFR&#10;EA+FtB70NmQn2dDsbLq7pvHfdw6Ctxnem/e+2WxnP6iJYuoDG7hdFaCIm2B77gx8Ht6Wj6BSRrY4&#10;BCYDv5RgW10tNljacOaapn3ulIRwKtGAy3kstU6NI49pFUZi0doQPWZZY6dtxLOE+0Gvi+JBe+xZ&#10;GhyO9OKoOe5/vIH4ndNXfbr7mO6719PuGN2B2tqYm+v5+QlUpjn/m/+u363gF2vBlW9kBF1d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69UpHGAAAA3QAAAA8AAAAAAAAA&#10;AAAAAAAAoQIAAGRycy9kb3ducmV2LnhtbFBLBQYAAAAABAAEAPkAAACUAwAAAAA=&#10;" strokeweight=".25pt"/>
                <v:line id="Straight Connector 451" o:spid="_x0000_s1029" style="position:absolute;visibility:visible;mso-wrap-style:square" from="7982,1758" to="798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fH3CsMAAADdAAAADwAAAGRycy9kb3ducmV2LnhtbERPTWsCMRC9F/ofwhS81WxVSt0apRQF&#10;8SCs9lBvw2bcLG4maxLX9d8bodDbPN7nzBa9bURHPtSOFbwNMxDEpdM1Vwp+9qvXDxAhImtsHJOC&#10;GwVYzJ+fZphrd+WCul2sRArhkKMCE2ObSxlKQxbD0LXEiTs6bzEm6CupPV5TuG3kKMvepcWaU4PB&#10;lr4NlafdxSrwhxh+i/N4002q5Xl78mZPx0KpwUv/9QkiUh//xX/utU7zs9EUHt+kE+T8D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Hx9wrDAAAA3QAAAA8AAAAAAAAAAAAA&#10;AAAAoQIAAGRycy9kb3ducmV2LnhtbFBLBQYAAAAABAAEAPkAAACRAwAAAAA=&#10;" strokeweight=".25pt"/>
                <v:line id="Straight Connector 452" o:spid="_x0000_s1030" style="position:absolute;visibility:visible;mso-wrap-style:square" from="8262,1758" to="826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RLISsYAAADdAAAADwAAAGRycy9kb3ducmV2LnhtbESPQUvDQBCF7wX/wzKCt3ajFSmx2yKi&#10;IB4KaXrQ25CdZkOzs+numsZ/3zkI3mZ4b977Zr2dfK9GiqkLbOB+UYAiboLtuDVwqN/nK1ApI1vs&#10;A5OBX0qw3dzM1ljacOGKxn1ulYRwKtGAy3kotU6NI49pEQZi0Y4hesyyxlbbiBcJ971+KIon7bFj&#10;aXA40Kuj5rT/8Qbid05f1Xn5OT62b+fdKbqajpUxd7fTyzOoTFP+N/9df1jBL5bCL9/ICHpz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USyErGAAAA3QAAAA8AAAAAAAAA&#10;AAAAAAAAoQIAAGRycy9kb3ducmV2LnhtbFBLBQYAAAAABAAEAPkAAACUAwAAAAA=&#10;" strokeweight=".25pt"/>
                <v:line id="Straight Connector 453" o:spid="_x0000_s1031" style="position:absolute;visibility:visible;mso-wrap-style:square" from="8542,1758" to="854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l5t0cMAAADdAAAADwAAAGRycy9kb3ducmV2LnhtbERPTWsCMRC9F/wPYQRvNWstpaxGEbEg&#10;HgqrPeht2Iybxc1kTeK6/ntTKPQ2j/c582VvG9GRD7VjBZNxBoK4dLrmSsHP4ev1E0SIyBobx6Tg&#10;QQGWi8HLHHPt7lxQt4+VSCEcclRgYmxzKUNpyGIYu5Y4cWfnLcYEfSW1x3sKt418y7IPabHm1GCw&#10;pbWh8rK/WQX+FMOxuE533Xu1uX5fvDnQuVBqNOxXMxCR+vgv/nNvdZqfTSfw+006QS6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pebdHDAAAA3QAAAA8AAAAAAAAAAAAA&#10;AAAAoQIAAGRycy9kb3ducmV2LnhtbFBLBQYAAAAABAAEAPkAAACRAwAAAAA=&#10;" strokeweight=".25pt"/>
                <v:line id="Straight Connector 454" o:spid="_x0000_s1032" style="position:absolute;visibility:visible;mso-wrap-style:square" from="8822,1758" to="882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ozzpsMAAADdAAAADwAAAGRycy9kb3ducmV2LnhtbERPTWsCMRC9F/wPYQrearZaRFajiLQg&#10;HgqrHtrbsBk3i5vJmsR1/femUPA2j/c5i1VvG9GRD7VjBe+jDARx6XTNlYLj4ettBiJEZI2NY1Jw&#10;pwCr5eBlgbl2Ny6o28dKpBAOOSowMba5lKE0ZDGMXEucuJPzFmOCvpLa4y2F20aOs2wqLdacGgy2&#10;tDFUnvdXq8D/xvBTXCa77qP6vHyfvTnQqVBq+Nqv5yAi9fEp/ndvdZqfTcbw9006QS4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qM86bDAAAA3QAAAA8AAAAAAAAAAAAA&#10;AAAAoQIAAGRycy9kb3ducmV2LnhtbFBLBQYAAAAABAAEAPkAAACRAwAAAAA=&#10;" strokeweight=".25pt"/>
                <v:line id="Straight Connector 455" o:spid="_x0000_s1033" style="position:absolute;visibility:visible;mso-wrap-style:square" from="9102,1758" to="9102,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cBWPcMAAADdAAAADwAAAGRycy9kb3ducmV2LnhtbERPTWsCMRC9F/wPYQRvNduuFNkapYgF&#10;8SCserC3YTNuFjeTNYnr9t83hUJv83ifs1gNthU9+dA4VvAyzUAQV043XCs4HT+f5yBCRNbYOiYF&#10;3xRgtRw9LbDQ7sEl9YdYixTCoUAFJsaukDJUhiyGqeuIE3dx3mJM0NdSe3ykcNvK1yx7kxYbTg0G&#10;O1obqq6Hu1Xgv2I4l7d818/qzW1/9eZIl1KpyXj4eAcRaYj/4j/3Vqf5WZ7D7zfpBLn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XAVj3DAAAA3QAAAA8AAAAAAAAAAAAA&#10;AAAAoQIAAGRycy9kb3ducmV2LnhtbFBLBQYAAAAABAAEAPkAAACRAwAAAAA=&#10;" strokeweight=".25pt"/>
                <v:line id="Straight Connector 456" o:spid="_x0000_s1034" style="position:absolute;visibility:visible;mso-wrap-style:square" from="9377,1758" to="937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inOScMAAADdAAAADwAAAGRycy9kb3ducmV2LnhtbERPTWsCMRC9F/wPYQrearZVSlmNIlJB&#10;PAirPbS3YTNuFjeTNYnr+u+NIPQ2j/c5s0VvG9GRD7VjBe+jDARx6XTNlYKfw/rtC0SIyBobx6Tg&#10;RgEW88HLDHPtrlxQt4+VSCEcclRgYmxzKUNpyGIYuZY4cUfnLcYEfSW1x2sKt438yLJPabHm1GCw&#10;pZWh8rS/WAX+L4bf4jzedpPq+7w7eXOgY6HU8LVfTkFE6uO/+One6DQ/G0/g8U06Qc7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opzknDAAAA3QAAAA8AAAAAAAAAAAAA&#10;AAAAoQIAAGRycy9kb3ducmV2LnhtbFBLBQYAAAAABAAEAPkAAACRAwAAAAA=&#10;" strokeweight=".25pt"/>
                <v:line id="Straight Connector 457" o:spid="_x0000_s1035" style="position:absolute;visibility:visible;mso-wrap-style:square" from="9657,1758" to="965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WVr0sQAAADdAAAADwAAAGRycy9kb3ducmV2LnhtbERPTWsCMRC9F/ofwhR6q9lWK7I1ikiF&#10;0oOwbg/1NmzGzeJmsiZx3f57IxS8zeN9znw52Fb05EPjWMHrKANBXDndcK3gp9y8zECEiKyxdUwK&#10;/ijAcvH4MMdcuwsX1O9iLVIIhxwVmBi7XMpQGbIYRq4jTtzBeYsxQV9L7fGSwm0r37JsKi02nBoM&#10;drQ2VB13Z6vA72P4LU7j735Sf562R29KOhRKPT8Nqw8QkYZ4F/+7v3San43f4fZNOkEur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lZWvSxAAAAN0AAAAPAAAAAAAAAAAA&#10;AAAAAKECAABkcnMvZG93bnJldi54bWxQSwUGAAAAAAQABAD5AAAAkgMAAAAA&#10;" strokeweight=".25pt"/>
                <v:line id="Straight Connector 458" o:spid="_x0000_s1036" style="position:absolute;visibility:visible;mso-wrap-style:square" from="9937,1758" to="993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bf1pcMAAADdAAAADwAAAGRycy9kb3ducmV2LnhtbERPTWsCMRC9C/6HMEJvmrWKlNUoIhVK&#10;D4XVHvQ2bMbN4mayJnHd/vtGKPQ2j/c5q01vG9GRD7VjBdNJBoK4dLrmSsH3cT9+AxEissbGMSn4&#10;oQCb9XCwwly7BxfUHWIlUgiHHBWYGNtcylAashgmriVO3MV5izFBX0nt8ZHCbSNfs2whLdacGgy2&#10;tDNUXg93q8CfYzgVt9lnN6/eb19Xb450KZR6GfXbJYhIffwX/7k/dJqfzRbw/CadIN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W39aXDAAAA3QAAAA8AAAAAAAAAAAAA&#10;AAAAoQIAAGRycy9kb3ducmV2LnhtbFBLBQYAAAAABAAEAPkAAACRAwAAAAA=&#10;" strokeweight=".25pt"/>
                <v:line id="Straight Connector 459" o:spid="_x0000_s1037" style="position:absolute;visibility:visible;mso-wrap-style:square" from="10217,1758" to="10217,20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vtQPsQAAADdAAAADwAAAGRycy9kb3ducmV2LnhtbERPTWsCMRC9F/ofwhR6q9lWqbI1ikiF&#10;0oOwbg/1NmzGzeJmsiZx3f57IxS8zeN9znw52Fb05EPjWMHrKANBXDndcK3gp9y8zECEiKyxdUwK&#10;/ijAcvH4MMdcuwsX1O9iLVIIhxwVmBi7XMpQGbIYRq4jTtzBeYsxQV9L7fGSwm0r37LsXVpsODUY&#10;7GhtqDruzlaB38fwW5zG3/2k/jxtj96UdCiUen4aVh8gIg3xLv53f+k0PxtP4fZNOkEur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6+1A+xAAAAN0AAAAPAAAAAAAAAAAA&#10;AAAAAKECAABkcnMvZG93bnJldi54bWxQSwUGAAAAAAQABAD5AAAAkgMAAAAA&#10;" strokeweight=".25pt"/>
                <v:line id="Straight Connector 472" o:spid="_x0000_s1038" style="position:absolute;visibility:visible;mso-wrap-style:square" from="10497,1763" to="10497,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2TETMYAAADdAAAADwAAAGRycy9kb3ducmV2LnhtbESPQUvDQBCF7wX/wzKCt3ajFSmx2yKi&#10;IB4KaXrQ25CdZkOzs+numsZ/3zkI3mZ4b977Zr2dfK9GiqkLbOB+UYAiboLtuDVwqN/nK1ApI1vs&#10;A5OBX0qw3dzM1ljacOGKxn1ulYRwKtGAy3kotU6NI49pEQZi0Y4hesyyxlbbiBcJ971+KIon7bFj&#10;aXA40Kuj5rT/8Qbid05f1Xn5OT62b+fdKbqajpUxd7fTyzOoTFP+N/9df1jBL5aCK9/ICHpz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tkxEzGAAAA3QAAAA8AAAAAAAAA&#10;AAAAAAAAoQIAAGRycy9kb3ducmV2LnhtbFBLBQYAAAAABAAEAPkAAACUAwAAAAA=&#10;" strokeweight=".25pt"/>
                <v:line id="Straight Connector 473" o:spid="_x0000_s1039" style="position:absolute;visibility:visible;mso-wrap-style:square" from="10772,1763" to="1077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Chh18QAAADdAAAADwAAAGRycy9kb3ducmV2LnhtbERPTWsCMRC9F/ofwhR6q9lWKbo1ikiF&#10;0oOwbg/1NmzGzeJmsiZx3f57IxS8zeN9znw52Fb05EPjWMHrKANBXDndcK3gp9y8TEGEiKyxdUwK&#10;/ijAcvH4MMdcuwsX1O9iLVIIhxwVmBi7XMpQGbIYRq4jTtzBeYsxQV9L7fGSwm0r37LsXVpsODUY&#10;7GhtqDruzlaB38fwW5zG3/2k/jxtj96UdCiUen4aVh8gIg3xLv53f+k0PxvP4PZNOkEur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kKGHXxAAAAN0AAAAPAAAAAAAAAAAA&#10;AAAAAKECAABkcnMvZG93bnJldi54bWxQSwUGAAAAAAQABAD5AAAAkgMAAAAA&#10;" strokeweight=".25pt"/>
                <v:line id="Straight Connector 474" o:spid="_x0000_s1040" style="position:absolute;visibility:visible;mso-wrap-style:square" from="11052,1763" to="1105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RS7N8YAAADdAAAADwAAAGRycy9kb3ducmV2LnhtbESPQUvDQBCF74L/YRmhN7tRS5HYbRFR&#10;kB6ENB70NmSn2dDsbLq7pum/7xyE3mZ4b977ZrWZfK9GiqkLbOBhXoAiboLtuDXwXX/cP4NKGdli&#10;H5gMnCnBZn17s8LShhNXNO5yqySEU4kGXM5DqXVqHHlM8zAQi7YP0WOWNbbaRjxJuO/1Y1EstceO&#10;pcHhQG+OmsPuzxuIvzn9VMen7bho349fh+hq2lfGzO6m1xdQmaZ8Nf9ff1rBLxbCL9/ICHp9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0UuzfGAAAA3QAAAA8AAAAAAAAA&#10;AAAAAAAAoQIAAGRycy9kb3ducmV2LnhtbFBLBQYAAAAABAAEAPkAAACUAwAAAAA=&#10;" strokeweight=".25pt"/>
                <v:line id="Straight Connector 475" o:spid="_x0000_s1041" style="position:absolute;visibility:visible;mso-wrap-style:square" from="11332,1763" to="1133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lgerMMAAADdAAAADwAAAGRycy9kb3ducmV2LnhtbERPTWsCMRC9F/wPYYTeatZWRFajiFiQ&#10;HgqrHvQ2bMbN4mayJnHd/vumUPA2j/c5i1VvG9GRD7VjBeNRBoK4dLrmSsHx8Pk2AxEissbGMSn4&#10;oQCr5eBlgbl2Dy6o28dKpBAOOSowMba5lKE0ZDGMXEucuIvzFmOCvpLa4yOF20a+Z9lUWqw5NRhs&#10;aWOovO7vVoE/x3Aqbh9f3aTa3r6v3hzoUij1OuzXcxCR+vgU/7t3Os3PJmP4+yadIJ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JYHqzDAAAA3QAAAA8AAAAAAAAAAAAA&#10;AAAAoQIAAGRycy9kb3ducmV2LnhtbFBLBQYAAAAABAAEAPkAAACRAwAAAAA=&#10;" strokeweight=".25pt"/>
                <v:line id="Straight Connector 476" o:spid="_x0000_s1042" style="position:absolute;visibility:visible;mso-wrap-style:square" from="11612,1763" to="1161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oqA28MAAADdAAAADwAAAGRycy9kb3ducmV2LnhtbERPTWsCMRC9F/wPYYTealYrUlajiCiU&#10;HgqrPeht2Iybxc1kTdJ1++8bQfA2j/c5i1VvG9GRD7VjBeNRBoK4dLrmSsHPYff2ASJEZI2NY1Lw&#10;RwFWy8HLAnPtblxQt4+VSCEcclRgYmxzKUNpyGIYuZY4cWfnLcYEfSW1x1sKt42cZNlMWqw5NRhs&#10;aWOovOx/rQJ/iuFYXN+/umm1vX5fvDnQuVDqddiv5yAi9fEpfrg/dZqfTSdw/yadIJ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KKgNvDAAAA3QAAAA8AAAAAAAAAAAAA&#10;AAAAoQIAAGRycy9kb3ducmV2LnhtbFBLBQYAAAAABAAEAPkAAACRAwAAAAA=&#10;" strokeweight=".25pt"/>
                <v:line id="Straight Connector 477" o:spid="_x0000_s1043" style="position:absolute;visibility:visible;mso-wrap-style:square" from="11892,1763" to="11892,2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cYlQMMAAADdAAAADwAAAGRycy9kb3ducmV2LnhtbERPTWsCMRC9F/wPYQrearZVSlmNIlJB&#10;PAirPbS3YTNuFjeTNYnr+u+NIPQ2j/c5s0VvG9GRD7VjBe+jDARx6XTNlYKfw/rtC0SIyBobx6Tg&#10;RgEW88HLDHPtrlxQt4+VSCEcclRgYmxzKUNpyGIYuZY4cUfnLcYEfSW1x2sKt438yLJPabHm1GCw&#10;pZWh8rS/WAX+L4bf4jzedpPq+7w7eXOgY6HU8LVfTkFE6uO/+One6DQ/m4zh8U06Qc7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3GJUDDAAAA3QAAAA8AAAAAAAAAAAAA&#10;AAAAoQIAAGRycy9kb3ducmV2LnhtbFBLBQYAAAAABAAEAPkAAACRAwAAAAA=&#10;" strokeweight=".25pt"/>
              </v:group>
            </w:pict>
          </mc:Fallback>
        </mc:AlternateContent>
      </w:r>
      <w:r>
        <w:rPr>
          <w:rFonts w:ascii="Cambria" w:hAnsi="Cambria" w:cs="Arial"/>
          <w:b/>
          <w:smallCaps/>
          <w:noProof/>
        </w:rPr>
        <mc:AlternateContent>
          <mc:Choice Requires="wps">
            <w:drawing>
              <wp:anchor distT="0" distB="0" distL="114300" distR="114300" simplePos="0" relativeHeight="251823104" behindDoc="0" locked="0" layoutInCell="1" allowOverlap="1" wp14:anchorId="3437841D" wp14:editId="50D41C7C">
                <wp:simplePos x="0" y="0"/>
                <wp:positionH relativeFrom="column">
                  <wp:posOffset>3990340</wp:posOffset>
                </wp:positionH>
                <wp:positionV relativeFrom="paragraph">
                  <wp:posOffset>1929765</wp:posOffset>
                </wp:positionV>
                <wp:extent cx="187325" cy="213360"/>
                <wp:effectExtent l="0" t="6350" r="18415" b="8890"/>
                <wp:wrapNone/>
                <wp:docPr id="1025"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67" o:spid="_x0000_s1026" style="position:absolute;margin-left:314.2pt;margin-top:151.95pt;width:14.75pt;height:16.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" filled="f" strokeweight=".25pt"/>
            </w:pict>
          </mc:Fallback>
        </mc:AlternateContent>
      </w:r>
      <w:r>
        <w:rPr>
          <w:rFonts w:ascii="Cambria" w:hAnsi="Cambria" w:cs="Arial"/>
          <w:b/>
          <w:smallCaps/>
          <w:noProof/>
        </w:rPr>
        <mc:AlternateContent>
          <mc:Choice Requires="wps">
            <w:drawing>
              <wp:anchor distT="0" distB="0" distL="114300" distR="114300" simplePos="0" relativeHeight="251824128" behindDoc="0" locked="0" layoutInCell="1" allowOverlap="1" wp14:anchorId="7455939D" wp14:editId="120CF4AF">
                <wp:simplePos x="0" y="0"/>
                <wp:positionH relativeFrom="column">
                  <wp:posOffset>3990340</wp:posOffset>
                </wp:positionH>
                <wp:positionV relativeFrom="paragraph">
                  <wp:posOffset>1681480</wp:posOffset>
                </wp:positionV>
                <wp:extent cx="187325" cy="213360"/>
                <wp:effectExtent l="0" t="0" r="18415" b="15875"/>
                <wp:wrapNone/>
                <wp:docPr id="1024"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68" o:spid="_x0000_s1026" style="position:absolute;margin-left:314.2pt;margin-top:132.4pt;width:14.75pt;height:16.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" filled="f" strokeweight=".25pt"/>
            </w:pict>
          </mc:Fallback>
        </mc:AlternateContent>
      </w:r>
      <w:r>
        <w:rPr>
          <w:rFonts w:ascii="Cambria" w:hAnsi="Cambria" w:cs="Arial"/>
          <w:b/>
          <w:smallCaps/>
          <w:noProof/>
        </w:rPr>
        <mc:AlternateContent>
          <mc:Choice Requires="wps">
            <w:drawing>
              <wp:anchor distT="0" distB="0" distL="114300" distR="114300" simplePos="0" relativeHeight="251825152" behindDoc="0" locked="0" layoutInCell="1" allowOverlap="1" wp14:anchorId="1613A0CA" wp14:editId="0A0C163D">
                <wp:simplePos x="0" y="0"/>
                <wp:positionH relativeFrom="column">
                  <wp:posOffset>3990340</wp:posOffset>
                </wp:positionH>
                <wp:positionV relativeFrom="paragraph">
                  <wp:posOffset>1413510</wp:posOffset>
                </wp:positionV>
                <wp:extent cx="187325" cy="213360"/>
                <wp:effectExtent l="0" t="0" r="18415" b="17145"/>
                <wp:wrapNone/>
                <wp:docPr id="1023"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69" o:spid="_x0000_s1026" style="position:absolute;margin-left:314.2pt;margin-top:111.3pt;width:14.75pt;height:16.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" filled="f" strokeweight=".25pt"/>
            </w:pict>
          </mc:Fallback>
        </mc:AlternateContent>
      </w:r>
      <w:r>
        <w:rPr>
          <w:rFonts w:ascii="Cambria" w:hAnsi="Cambria" w:cs="Arial"/>
          <w:b/>
          <w:smallCaps/>
          <w:noProof/>
        </w:rPr>
        <mc:AlternateContent>
          <mc:Choice Requires="wps">
            <w:drawing>
              <wp:anchor distT="0" distB="0" distL="114300" distR="114300" simplePos="0" relativeHeight="251826176" behindDoc="0" locked="0" layoutInCell="1" allowOverlap="1" wp14:anchorId="0CBDE620" wp14:editId="6C32036F">
                <wp:simplePos x="0" y="0"/>
                <wp:positionH relativeFrom="column">
                  <wp:posOffset>3990340</wp:posOffset>
                </wp:positionH>
                <wp:positionV relativeFrom="paragraph">
                  <wp:posOffset>1174750</wp:posOffset>
                </wp:positionV>
                <wp:extent cx="187325" cy="213360"/>
                <wp:effectExtent l="0" t="635" r="18415" b="14605"/>
                <wp:wrapNone/>
                <wp:docPr id="1022"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70" o:spid="_x0000_s1026" style="position:absolute;margin-left:314.2pt;margin-top:92.5pt;width:14.75pt;height:16.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" filled="f" strokeweight=".25pt"/>
            </w:pict>
          </mc:Fallback>
        </mc:AlternateContent>
      </w:r>
      <w:r>
        <w:rPr>
          <w:rFonts w:ascii="Cambria" w:hAnsi="Cambria" w:cs="Arial"/>
          <w:b/>
          <w:smallCaps/>
          <w:noProof/>
        </w:rPr>
        <mc:AlternateContent>
          <mc:Choice Requires="wps">
            <w:drawing>
              <wp:anchor distT="0" distB="0" distL="114300" distR="114300" simplePos="0" relativeHeight="251827200" behindDoc="0" locked="0" layoutInCell="1" allowOverlap="1" wp14:anchorId="55BAA0CD" wp14:editId="73B7AC77">
                <wp:simplePos x="0" y="0"/>
                <wp:positionH relativeFrom="column">
                  <wp:posOffset>3990340</wp:posOffset>
                </wp:positionH>
                <wp:positionV relativeFrom="paragraph">
                  <wp:posOffset>929005</wp:posOffset>
                </wp:positionV>
                <wp:extent cx="187325" cy="213360"/>
                <wp:effectExtent l="0" t="0" r="18415" b="19050"/>
                <wp:wrapNone/>
                <wp:docPr id="1021"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71" o:spid="_x0000_s1026" style="position:absolute;margin-left:314.2pt;margin-top:73.15pt;width:14.75pt;height:16.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" filled="f" strokeweight=".25pt"/>
            </w:pict>
          </mc:Fallback>
        </mc:AlternateContent>
      </w:r>
      <w:r>
        <w:rPr>
          <w:rFonts w:ascii="Cambria" w:hAnsi="Cambria" w:cs="Arial"/>
          <w:b/>
          <w:smallCaps/>
          <w:noProof/>
        </w:rPr>
        <mc:AlternateContent>
          <mc:Choice Requires="wps">
            <w:drawing>
              <wp:anchor distT="0" distB="0" distL="0" distR="0" simplePos="0" relativeHeight="251829248" behindDoc="0" locked="0" layoutInCell="1" allowOverlap="1" wp14:anchorId="686042D2" wp14:editId="4FF05A37">
                <wp:simplePos x="0" y="0"/>
                <wp:positionH relativeFrom="page">
                  <wp:posOffset>4264660</wp:posOffset>
                </wp:positionH>
                <wp:positionV relativeFrom="page">
                  <wp:posOffset>929640</wp:posOffset>
                </wp:positionV>
                <wp:extent cx="133985" cy="133985"/>
                <wp:effectExtent l="0" t="2540" r="0" b="3175"/>
                <wp:wrapNone/>
                <wp:docPr id="1020"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10F34" w14:textId="77777777" w:rsidR="00AD7364" w:rsidRPr="00BF35C2" w:rsidRDefault="00AD7364" w:rsidP="00562585">
                            <w:pPr>
                              <w:spacing w:after="22" w:line="174" w:lineRule="exact"/>
                              <w:rPr>
                                <w:rFonts w:ascii="Arial" w:eastAsia="Arial" w:hAnsi="Arial"/>
                                <w:b/>
                                <w:color w:val="000000"/>
                                <w:sz w:val="17"/>
                              </w:rPr>
                            </w:pPr>
                            <w:r w:rsidRPr="00BF35C2">
                              <w:rPr>
                                <w:rFonts w:ascii="Arial" w:eastAsia="Arial" w:hAnsi="Arial"/>
                                <w:b/>
                                <w:color w:val="000000"/>
                                <w:sz w:val="17"/>
                              </w:rPr>
                              <w:t>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42" type="#_x0000_t202" style="position:absolute;margin-left:335.8pt;margin-top:73.2pt;width:10.55pt;height:10.55pt;z-index:251829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" filled="f" stroked="f">
                <v:textbox inset="0,0,0,0">
                  <w:txbxContent>
                    <w:p w14:paraId="24C10F34" w14:textId="77777777" w:rsidR="00AD7364" w:rsidRPr="00BF35C2" w:rsidRDefault="00AD7364" w:rsidP="00562585">
                      <w:pPr>
                        <w:spacing w:after="22" w:line="174" w:lineRule="exact"/>
                        <w:rPr>
                          <w:rFonts w:ascii="Arial" w:eastAsia="Arial" w:hAnsi="Arial"/>
                          <w:b/>
                          <w:color w:val="000000"/>
                          <w:sz w:val="17"/>
                        </w:rPr>
                      </w:pPr>
                      <w:r w:rsidRPr="00BF35C2">
                        <w:rPr>
                          <w:rFonts w:ascii="Arial" w:eastAsia="Arial" w:hAnsi="Arial"/>
                          <w:b/>
                          <w:color w:val="000000"/>
                          <w:sz w:val="17"/>
                        </w:rPr>
                        <w:t>MI</w:t>
                      </w:r>
                    </w:p>
                  </w:txbxContent>
                </v:textbox>
                <w10:wrap anchorx="page" anchory="page"/>
              </v:shape>
            </w:pict>
          </mc:Fallback>
        </mc:AlternateContent>
      </w:r>
      <w:r>
        <w:rPr>
          <w:rFonts w:ascii="Cambria" w:hAnsi="Cambria" w:cs="Arial"/>
          <w:b/>
          <w:smallCaps/>
          <w:noProof/>
        </w:rPr>
        <mc:AlternateContent>
          <mc:Choice Requires="wps">
            <w:drawing>
              <wp:anchor distT="0" distB="0" distL="114300" distR="114300" simplePos="0" relativeHeight="251835392" behindDoc="0" locked="0" layoutInCell="1" allowOverlap="1" wp14:anchorId="52C1C759" wp14:editId="6F09733A">
                <wp:simplePos x="0" y="0"/>
                <wp:positionH relativeFrom="column">
                  <wp:posOffset>9092565</wp:posOffset>
                </wp:positionH>
                <wp:positionV relativeFrom="paragraph">
                  <wp:posOffset>1928495</wp:posOffset>
                </wp:positionV>
                <wp:extent cx="466090" cy="213360"/>
                <wp:effectExtent l="0" t="5080" r="9525" b="10160"/>
                <wp:wrapNone/>
                <wp:docPr id="101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1" o:spid="_x0000_s1026" style="position:absolute;margin-left:715.95pt;margin-top:151.85pt;width:36.7pt;height:16.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" filled="f" strokeweight=".25pt"/>
            </w:pict>
          </mc:Fallback>
        </mc:AlternateContent>
      </w:r>
      <w:r>
        <w:rPr>
          <w:rFonts w:ascii="Cambria" w:hAnsi="Cambria" w:cs="Arial"/>
          <w:b/>
          <w:smallCaps/>
          <w:noProof/>
        </w:rPr>
        <mc:AlternateContent>
          <mc:Choice Requires="wps">
            <w:drawing>
              <wp:anchor distT="0" distB="0" distL="114300" distR="114300" simplePos="0" relativeHeight="251836416" behindDoc="0" locked="0" layoutInCell="1" allowOverlap="1" wp14:anchorId="5896665D" wp14:editId="1CE1E603">
                <wp:simplePos x="0" y="0"/>
                <wp:positionH relativeFrom="column">
                  <wp:posOffset>9092565</wp:posOffset>
                </wp:positionH>
                <wp:positionV relativeFrom="paragraph">
                  <wp:posOffset>1677035</wp:posOffset>
                </wp:positionV>
                <wp:extent cx="466090" cy="213360"/>
                <wp:effectExtent l="0" t="0" r="9525" b="7620"/>
                <wp:wrapNone/>
                <wp:docPr id="101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2" o:spid="_x0000_s1026" style="position:absolute;margin-left:715.95pt;margin-top:132.05pt;width:36.7pt;height:16.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" filled="f" strokeweight=".25pt"/>
            </w:pict>
          </mc:Fallback>
        </mc:AlternateContent>
      </w:r>
      <w:r>
        <w:rPr>
          <w:rFonts w:ascii="Cambria" w:hAnsi="Cambria" w:cs="Arial"/>
          <w:b/>
          <w:smallCaps/>
          <w:noProof/>
        </w:rPr>
        <mc:AlternateContent>
          <mc:Choice Requires="wps">
            <w:drawing>
              <wp:anchor distT="0" distB="0" distL="114300" distR="114300" simplePos="0" relativeHeight="251837440" behindDoc="0" locked="0" layoutInCell="1" allowOverlap="1" wp14:anchorId="2141CDF8" wp14:editId="74876481">
                <wp:simplePos x="0" y="0"/>
                <wp:positionH relativeFrom="column">
                  <wp:posOffset>9092565</wp:posOffset>
                </wp:positionH>
                <wp:positionV relativeFrom="paragraph">
                  <wp:posOffset>1425575</wp:posOffset>
                </wp:positionV>
                <wp:extent cx="466090" cy="213360"/>
                <wp:effectExtent l="0" t="0" r="9525" b="17780"/>
                <wp:wrapNone/>
                <wp:docPr id="101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4" o:spid="_x0000_s1026" style="position:absolute;margin-left:715.95pt;margin-top:112.25pt;width:36.7pt;height:16.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" filled="f" strokeweight=".25pt"/>
            </w:pict>
          </mc:Fallback>
        </mc:AlternateContent>
      </w:r>
      <w:r>
        <w:rPr>
          <w:rFonts w:ascii="Cambria" w:hAnsi="Cambria" w:cs="Arial"/>
          <w:b/>
          <w:smallCaps/>
          <w:noProof/>
        </w:rPr>
        <mc:AlternateContent>
          <mc:Choice Requires="wps">
            <w:drawing>
              <wp:anchor distT="0" distB="0" distL="114300" distR="114300" simplePos="0" relativeHeight="251838464" behindDoc="0" locked="0" layoutInCell="1" allowOverlap="1" wp14:anchorId="092798A9" wp14:editId="4F183F2B">
                <wp:simplePos x="0" y="0"/>
                <wp:positionH relativeFrom="column">
                  <wp:posOffset>9092565</wp:posOffset>
                </wp:positionH>
                <wp:positionV relativeFrom="paragraph">
                  <wp:posOffset>1174115</wp:posOffset>
                </wp:positionV>
                <wp:extent cx="466090" cy="213360"/>
                <wp:effectExtent l="0" t="0" r="9525" b="15240"/>
                <wp:wrapNone/>
                <wp:docPr id="101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6" o:spid="_x0000_s1026" style="position:absolute;margin-left:715.95pt;margin-top:92.45pt;width:36.7pt;height:16.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" filled="f" strokeweight=".25pt"/>
            </w:pict>
          </mc:Fallback>
        </mc:AlternateContent>
      </w:r>
      <w:r>
        <w:rPr>
          <w:rFonts w:ascii="Cambria" w:hAnsi="Cambria" w:cs="Arial"/>
          <w:b/>
          <w:smallCaps/>
          <w:noProof/>
        </w:rPr>
        <mc:AlternateContent>
          <mc:Choice Requires="wps">
            <w:drawing>
              <wp:anchor distT="0" distB="0" distL="114300" distR="114300" simplePos="0" relativeHeight="251839488" behindDoc="0" locked="0" layoutInCell="1" allowOverlap="1" wp14:anchorId="703C422A" wp14:editId="52C33487">
                <wp:simplePos x="0" y="0"/>
                <wp:positionH relativeFrom="column">
                  <wp:posOffset>9092565</wp:posOffset>
                </wp:positionH>
                <wp:positionV relativeFrom="paragraph">
                  <wp:posOffset>922655</wp:posOffset>
                </wp:positionV>
                <wp:extent cx="466090" cy="213360"/>
                <wp:effectExtent l="0" t="2540" r="9525" b="12700"/>
                <wp:wrapNone/>
                <wp:docPr id="101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8" o:spid="_x0000_s1026" style="position:absolute;margin-left:715.95pt;margin-top:72.65pt;width:36.7pt;height:16.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" filled="f" strokeweight=".25pt"/>
            </w:pict>
          </mc:Fallback>
        </mc:AlternateContent>
      </w:r>
      <w:r>
        <w:rPr>
          <w:rFonts w:ascii="Cambria" w:hAnsi="Cambria" w:cs="Arial"/>
          <w:b/>
          <w:smallCaps/>
          <w:noProof/>
        </w:rPr>
        <mc:AlternateContent>
          <mc:Choice Requires="wps">
            <w:drawing>
              <wp:anchor distT="0" distB="0" distL="0" distR="0" simplePos="0" relativeHeight="251831296" behindDoc="0" locked="0" layoutInCell="1" allowOverlap="1" wp14:anchorId="25C2EED8" wp14:editId="4251991A">
                <wp:simplePos x="0" y="0"/>
                <wp:positionH relativeFrom="page">
                  <wp:posOffset>9340850</wp:posOffset>
                </wp:positionH>
                <wp:positionV relativeFrom="page">
                  <wp:posOffset>950595</wp:posOffset>
                </wp:positionV>
                <wp:extent cx="220980" cy="167640"/>
                <wp:effectExtent l="6350" t="0" r="1270" b="0"/>
                <wp:wrapNone/>
                <wp:docPr id="1014"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F6DA3" w14:textId="77777777" w:rsidR="00AD7364" w:rsidRPr="00932ED4" w:rsidRDefault="00AD7364" w:rsidP="00562585">
                            <w:pPr>
                              <w:spacing w:before="24" w:after="100" w:afterAutospacing="1"/>
                              <w:jc w:val="center"/>
                              <w:rPr>
                                <w:rFonts w:ascii="Arial" w:eastAsia="Arial" w:hAnsi="Arial"/>
                                <w:color w:val="000000"/>
                                <w:sz w:val="9"/>
                                <w:szCs w:val="9"/>
                              </w:rPr>
                            </w:pPr>
                            <w:proofErr w:type="gramStart"/>
                            <w:r w:rsidRPr="00932ED4">
                              <w:rPr>
                                <w:rFonts w:ascii="Arial" w:eastAsia="Arial" w:hAnsi="Arial"/>
                                <w:color w:val="000000"/>
                                <w:sz w:val="9"/>
                                <w:szCs w:val="9"/>
                              </w:rPr>
                              <w:t>Foster  Child</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43" type="#_x0000_t202" style="position:absolute;margin-left:735.5pt;margin-top:74.85pt;width:17.4pt;height:13.2pt;z-index:251831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" filled="f" stroked="f">
                <v:textbox inset="0,0,0,0">
                  <w:txbxContent>
                    <w:p w14:paraId="144F6DA3" w14:textId="77777777" w:rsidR="00AD7364" w:rsidRPr="00932ED4" w:rsidRDefault="00AD7364" w:rsidP="00562585">
                      <w:pPr>
                        <w:spacing w:before="24" w:after="100" w:afterAutospacing="1"/>
                        <w:jc w:val="center"/>
                        <w:rPr>
                          <w:rFonts w:ascii="Arial" w:eastAsia="Arial" w:hAnsi="Arial"/>
                          <w:color w:val="000000"/>
                          <w:sz w:val="9"/>
                          <w:szCs w:val="9"/>
                        </w:rPr>
                      </w:pPr>
                      <w:proofErr w:type="gramStart"/>
                      <w:r w:rsidRPr="00932ED4">
                        <w:rPr>
                          <w:rFonts w:ascii="Arial" w:eastAsia="Arial" w:hAnsi="Arial"/>
                          <w:color w:val="000000"/>
                          <w:sz w:val="9"/>
                          <w:szCs w:val="9"/>
                        </w:rPr>
                        <w:t>Foster  Child</w:t>
                      </w:r>
                      <w:proofErr w:type="gramEnd"/>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832320" behindDoc="0" locked="0" layoutInCell="1" allowOverlap="1" wp14:anchorId="4F6B62F8" wp14:editId="65C0ACD7">
                <wp:simplePos x="0" y="0"/>
                <wp:positionH relativeFrom="page">
                  <wp:posOffset>9561830</wp:posOffset>
                </wp:positionH>
                <wp:positionV relativeFrom="page">
                  <wp:posOffset>902970</wp:posOffset>
                </wp:positionV>
                <wp:extent cx="302895" cy="214630"/>
                <wp:effectExtent l="0" t="1270" r="3175" b="0"/>
                <wp:wrapNone/>
                <wp:docPr id="1013"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04FDF" w14:textId="77777777" w:rsidR="00AD7364" w:rsidRPr="00932ED4" w:rsidRDefault="00AD7364" w:rsidP="00562585">
                            <w:pPr>
                              <w:jc w:val="center"/>
                              <w:rPr>
                                <w:rFonts w:ascii="Arial" w:eastAsia="Arial" w:hAnsi="Arial"/>
                                <w:color w:val="000000"/>
                                <w:sz w:val="9"/>
                                <w:szCs w:val="9"/>
                              </w:rPr>
                            </w:pPr>
                            <w:r w:rsidRPr="00932ED4">
                              <w:rPr>
                                <w:rFonts w:ascii="Arial" w:eastAsia="Arial" w:hAnsi="Arial"/>
                                <w:color w:val="000000"/>
                                <w:sz w:val="9"/>
                                <w:szCs w:val="9"/>
                              </w:rPr>
                              <w:t>Homeless, Migrant, Runaway</w:t>
                            </w:r>
                          </w:p>
                          <w:p w14:paraId="1DC51740" w14:textId="77777777" w:rsidR="00AD7364" w:rsidRDefault="00AD7364" w:rsidP="00562585">
                            <w:pPr>
                              <w:spacing w:before="24" w:after="36" w:line="151" w:lineRule="exact"/>
                              <w:rPr>
                                <w:rFonts w:ascii="Arial" w:eastAsia="Arial" w:hAnsi="Arial"/>
                                <w:color w:val="000000"/>
                                <w:spacing w:val="-8"/>
                                <w:sz w:val="12"/>
                              </w:rPr>
                            </w:pPr>
                          </w:p>
                          <w:p w14:paraId="2D19A1AE" w14:textId="77777777" w:rsidR="00AD7364" w:rsidRDefault="00AD7364" w:rsidP="00562585">
                            <w:pPr>
                              <w:spacing w:before="29" w:after="26" w:line="151" w:lineRule="exact"/>
                              <w:rPr>
                                <w:rFonts w:ascii="Arial" w:eastAsia="Arial" w:hAnsi="Arial"/>
                                <w:color w:val="000000"/>
                                <w:spacing w:val="-18"/>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44" type="#_x0000_t202" style="position:absolute;margin-left:752.9pt;margin-top:71.1pt;width:23.85pt;height:16.9pt;z-index:251832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" filled="f" stroked="f">
                <v:textbox inset="0,0,0,0">
                  <w:txbxContent>
                    <w:p w14:paraId="65C04FDF" w14:textId="77777777" w:rsidR="00AD7364" w:rsidRPr="00932ED4" w:rsidRDefault="00AD7364" w:rsidP="00562585">
                      <w:pPr>
                        <w:jc w:val="center"/>
                        <w:rPr>
                          <w:rFonts w:ascii="Arial" w:eastAsia="Arial" w:hAnsi="Arial"/>
                          <w:color w:val="000000"/>
                          <w:sz w:val="9"/>
                          <w:szCs w:val="9"/>
                        </w:rPr>
                      </w:pPr>
                      <w:r w:rsidRPr="00932ED4">
                        <w:rPr>
                          <w:rFonts w:ascii="Arial" w:eastAsia="Arial" w:hAnsi="Arial"/>
                          <w:color w:val="000000"/>
                          <w:sz w:val="9"/>
                          <w:szCs w:val="9"/>
                        </w:rPr>
                        <w:t>Homeless, Migrant, Runaway</w:t>
                      </w:r>
                    </w:p>
                    <w:p w14:paraId="1DC51740" w14:textId="77777777" w:rsidR="00AD7364" w:rsidRDefault="00AD7364" w:rsidP="00562585">
                      <w:pPr>
                        <w:spacing w:before="24" w:after="36" w:line="151" w:lineRule="exact"/>
                        <w:rPr>
                          <w:rFonts w:ascii="Arial" w:eastAsia="Arial" w:hAnsi="Arial"/>
                          <w:color w:val="000000"/>
                          <w:spacing w:val="-8"/>
                          <w:sz w:val="12"/>
                        </w:rPr>
                      </w:pPr>
                    </w:p>
                    <w:p w14:paraId="2D19A1AE" w14:textId="77777777" w:rsidR="00AD7364" w:rsidRDefault="00AD7364" w:rsidP="00562585">
                      <w:pPr>
                        <w:spacing w:before="29" w:after="26" w:line="151" w:lineRule="exact"/>
                        <w:rPr>
                          <w:rFonts w:ascii="Arial" w:eastAsia="Arial" w:hAnsi="Arial"/>
                          <w:color w:val="000000"/>
                          <w:spacing w:val="-18"/>
                          <w:sz w:val="12"/>
                        </w:rPr>
                      </w:pPr>
                    </w:p>
                  </w:txbxContent>
                </v:textbox>
                <w10:wrap anchorx="page" anchory="page"/>
              </v:shape>
            </w:pict>
          </mc:Fallback>
        </mc:AlternateContent>
      </w:r>
      <w:r>
        <w:rPr>
          <w:rFonts w:ascii="Cambria" w:hAnsi="Cambria" w:cs="Arial"/>
          <w:b/>
          <w:smallCaps/>
          <w:noProof/>
        </w:rPr>
        <mc:AlternateContent>
          <mc:Choice Requires="wpg">
            <w:drawing>
              <wp:anchor distT="0" distB="0" distL="114300" distR="114300" simplePos="0" relativeHeight="251853824" behindDoc="0" locked="0" layoutInCell="1" allowOverlap="1" wp14:anchorId="2BB3B1C3" wp14:editId="27B750C5">
                <wp:simplePos x="0" y="0"/>
                <wp:positionH relativeFrom="column">
                  <wp:posOffset>1245870</wp:posOffset>
                </wp:positionH>
                <wp:positionV relativeFrom="paragraph">
                  <wp:posOffset>1925955</wp:posOffset>
                </wp:positionV>
                <wp:extent cx="2480945" cy="217170"/>
                <wp:effectExtent l="0" t="2540" r="12065" b="8890"/>
                <wp:wrapNone/>
                <wp:docPr id="997"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998" name="Straight Connector 653"/>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99" name="Straight Connector 654"/>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0" name="Straight Connector 655"/>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1" name="Straight Connector 656"/>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2" name="Straight Connector 657"/>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3" name="Straight Connector 658"/>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4" name="Straight Connector 659"/>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5" name="Straight Connector 660"/>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6" name="Straight Connector 66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7" name="Straight Connector 662"/>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8" name="Straight Connector 663"/>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9" name="Straight Connector 664"/>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10" name="Straight Connector 665"/>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11" name="Straight Connector 666"/>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12" name="Straight Connector 667"/>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652" o:spid="_x0000_s1026" style="position:absolute;margin-left:98.1pt;margin-top:151.65pt;width:195.35pt;height:17.1pt;z-index:251853824;mso-width-relative:margin" coordsize="24813,217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">
                <v:line id="Straight Connector 653" o:spid="_x0000_s1027" style="position:absolute;visibility:visible;mso-wrap-style:square" from="0,0" to="0,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naF4cIAAADcAAAADwAAAGRycy9kb3ducmV2LnhtbERPz2vCMBS+D/wfwhN2m6lThlajyJgw&#10;PAyqHvT2aJ5NsXmpSVbrf28Ogx0/vt/LdW8b0ZEPtWMF41EGgrh0uuZKwfGwfZuBCBFZY+OYFDwo&#10;wHo1eFlirt2dC+r2sRIphEOOCkyMbS5lKA1ZDCPXEifu4rzFmKCvpPZ4T+G2ke9Z9iEt1pwaDLb0&#10;aai87n+tAn+O4VTcJrtuWn3dfq7eHOhSKPU67DcLEJH6+C/+c39rBfN5WpvOpCMgV0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naF4cIAAADcAAAADwAAAAAAAAAAAAAA&#10;AAChAgAAZHJzL2Rvd25yZXYueG1sUEsFBgAAAAAEAAQA+QAAAJADAAAAAA==&#10;" strokeweight=".25pt"/>
                <v:line id="Straight Connector 654" o:spid="_x0000_s1028" style="position:absolute;visibility:visible;mso-wrap-style:square" from="1732,0" to="1732,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TogesUAAADcAAAADwAAAGRycy9kb3ducmV2LnhtbESPQWsCMRSE7wX/Q3hCbzVrldLdGkWK&#10;QulBWO2hvT02z83i5mVN4rr990Yo9DjMzDfMYjXYVvTkQ+NYwXSSgSCunG64VvB12D69gggRWWPr&#10;mBT8UoDVcvSwwEK7K5fU72MtEoRDgQpMjF0hZagMWQwT1xEn7+i8xZikr6X2eE1w28rnLHuRFhtO&#10;CwY7ejdUnfYXq8D/xPBdnmef/bzenHcnbw50LJV6HA/rNxCRhvgf/mt/aAV5nsP9TDoCcnk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TogesUAAADcAAAADwAAAAAAAAAA&#10;AAAAAAChAgAAZHJzL2Rvd25yZXYueG1sUEsFBgAAAAAEAAQA+QAAAJMDAAAAAA==&#10;" strokeweight=".25pt"/>
                <v:line id="Straight Connector 655" o:spid="_x0000_s1029" style="position:absolute;visibility:visible;mso-wrap-style:square" from="3504,0" to="3504,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34C98YAAADdAAAADwAAAGRycy9kb3ducmV2LnhtbESPT0sDMRDF70K/Q5iCN5v4B5G1aZFS&#10;QTwI2/agt2Ez3SzdTLZJ3K7f3jkI3mZ4b977zXI9hV6NlHIX2cLtwoAibqLruLVw2L/ePIHKBdlh&#10;H5ks/FCG9Wp2tcTKxQvXNO5KqySEc4UWfClDpXVuPAXMizgQi3aMKWCRNbXaJbxIeOj1nTGPOmDH&#10;0uBxoI2n5rT7DhbSV8mf9fn+fXxot+ePU/J7OtbWXs+nl2dQhabyb/67fnOCb4zwyzcygl79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t+AvfGAAAA3QAAAA8AAAAAAAAA&#10;AAAAAAAAoQIAAGRycy9kb3ducmV2LnhtbFBLBQYAAAAABAAEAPkAAACUAwAAAAA=&#10;" strokeweight=".25pt"/>
                <v:line id="Straight Connector 656" o:spid="_x0000_s1030" style="position:absolute;visibility:visible;mso-wrap-style:square" from="5317,0" to="5317,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DKnbMMAAADdAAAADwAAAGRycy9kb3ducmV2LnhtbERPTWsCMRC9F/wPYYTeamItRVajiLQg&#10;PRRWPeht2Iybxc1kTdJ1+++bQqG3ebzPWa4H14qeQmw8a5hOFAjiypuGaw3Hw/vTHERMyAZbz6Th&#10;myKsV6OHJRbG37mkfp9qkUM4FqjBptQVUsbKksM48R1x5i4+OEwZhlqagPcc7lr5rNSrdNhwbrDY&#10;0dZSdd1/OQ3hnOKpvM0++pf67fZ5DfZAl1Lrx/GwWYBINKR/8Z97Z/J8pabw+00+Qa5+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Qyp2zDAAAA3QAAAA8AAAAAAAAAAAAA&#10;AAAAoQIAAGRycy9kb3ducmV2LnhtbFBLBQYAAAAABAAEAPkAAACRAwAAAAA=&#10;" strokeweight=".25pt"/>
                <v:line id="Straight Connector 657" o:spid="_x0000_s1031" style="position:absolute;visibility:visible;mso-wrap-style:square" from="7089,0" to="7089,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OA5G8MAAADdAAAADwAAAGRycy9kb3ducmV2LnhtbERPS2sCMRC+F/ofwhR6q4kPStkaRUoF&#10;6UFY9dDehs24WdxM1iSu23/fCEJv8/E9Z74cXCt6CrHxrGE8UiCIK28arjUc9uuXNxAxIRtsPZOG&#10;X4qwXDw+zLEw/sol9btUixzCsUANNqWukDJWlhzGke+IM3f0wWHKMNTSBLzmcNfKiVKv0mHDucFi&#10;Rx+WqtPu4jSEnxS/y/P0q5/Vn+ftKdg9HUutn5+G1TuIREP6F9/dG5PnKzWB2zf5BLn4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TgORvDAAAA3QAAAA8AAAAAAAAAAAAA&#10;AAAAoQIAAGRycy9kb3ducmV2LnhtbFBLBQYAAAAABAAEAPkAAACRAwAAAAA=&#10;" strokeweight=".25pt"/>
                <v:line id="Straight Connector 658" o:spid="_x0000_s1032" style="position:absolute;visibility:visible;mso-wrap-style:square" from="8862,0" to="8862,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6ycgMMAAADdAAAADwAAAGRycy9kb3ducmV2LnhtbERPTWsCMRC9F/ofwhR6q4lVimyNIqUF&#10;6UFY9WBvw2bcLG4maxLX7b9vBKG3ebzPmS8H14qeQmw8axiPFAjiypuGaw373dfLDERMyAZbz6Th&#10;lyIsF48PcyyMv3JJ/TbVIodwLFCDTakrpIyVJYdx5DvizB19cJgyDLU0Aa853LXyVak36bDh3GCx&#10;ow9L1Wl7cRrCT4qH8jz57qf153lzCnZHx1Lr56dh9Q4i0ZD+xXf32uT5Sk3g9k0+QS7+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usnIDDAAAA3QAAAA8AAAAAAAAAAAAA&#10;AAAAoQIAAGRycy9kb3ducmV2LnhtbFBLBQYAAAAABAAEAPkAAACRAwAAAAA=&#10;" strokeweight=".25pt"/>
                <v:line id="Straight Connector 659" o:spid="_x0000_s1033" style="position:absolute;visibility:visible;mso-wrap-style:square" from="10594,0" to="10594,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EUE9MMAAADdAAAADwAAAGRycy9kb3ducmV2LnhtbERPTWsCMRC9F/ofwhS81cQqUrZGkdKC&#10;9FBY9dDehs24WdxM1iSu23/fCIK3ebzPWawG14qeQmw8a5iMFQjiypuGaw373efzK4iYkA22nknD&#10;H0VYLR8fFlgYf+GS+m2qRQ7hWKAGm1JXSBkrSw7j2HfEmTv44DBlGGppAl5yuGvli1Jz6bDh3GCx&#10;o3dL1XF7dhrCb4o/5Wn61c/qj9P3MdgdHUqtR0/D+g1EoiHdxTf3xuT5Ss3g+k0+QS7/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RFBPTDAAAA3QAAAA8AAAAAAAAAAAAA&#10;AAAAoQIAAGRycy9kb3ducmV2LnhtbFBLBQYAAAAABAAEAPkAAACRAwAAAAA=&#10;" strokeweight=".25pt"/>
                <v:line id="Straight Connector 660" o:spid="_x0000_s1034" style="position:absolute;visibility:visible;mso-wrap-style:square" from="12366,0" to="12366,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wmhb8MAAADdAAAADwAAAGRycy9kb3ducmV2LnhtbERPTWsCMRC9F/ofwgi91cTWFlmNUkoL&#10;pQdhtQe9DZtxs7iZrEm6bv+9EQre5vE+Z7EaXCt6CrHxrGEyViCIK28arjX8bD8fZyBiQjbYeiYN&#10;fxRhtby/W2Bh/JlL6jepFjmEY4EabEpdIWWsLDmMY98RZ+7gg8OUYailCXjO4a6VT0q9SocN5waL&#10;Hb1bqo6bX6ch7FPclafn735af5zWx2C3dCi1fhgNb3MQiYZ0E/+7v0yer9QLXL/JJ8jl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sJoW/DAAAA3QAAAA8AAAAAAAAAAAAA&#10;AAAAoQIAAGRycy9kb3ducmV2LnhtbFBLBQYAAAAABAAEAPkAAACRAwAAAAA=&#10;" strokeweight=".25pt"/>
                <v:line id="Straight Connector 661" o:spid="_x0000_s1035" style="position:absolute;visibility:visible;mso-wrap-style:square" from="14179,0" to="14179,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9s/GMUAAADdAAAADwAAAGRycy9kb3ducmV2LnhtbESPQWsCMRCF74X+hzCCt5q1FZHVKFJa&#10;KB6EVQ/tbdiMm8XNZE3Sdf33RhC8zfDe++bNYtXbRnTkQ+1YwXiUgSAuna65UnDYf7/NQISIrLFx&#10;TAquFGC1fH1ZYK7dhQvqdrESCcIhRwUmxjaXMpSGLIaRa4mTdnTeYkyrr6T2eElw28j3LJtKizWn&#10;CwZb+jRUnnb/VoH/i+G3OH9sukn1dd6evNnTsVBqOOjXcxCR+vg0P9I/OtVPRLh/k0aQyx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29s/GMUAAADdAAAADwAAAAAAAAAA&#10;AAAAAAChAgAAZHJzL2Rvd25yZXYueG1sUEsFBgAAAAAEAAQA+QAAAJMDAAAAAA==&#10;" strokeweight=".25pt"/>
                <v:line id="Straight Connector 662" o:spid="_x0000_s1036" style="position:absolute;visibility:visible;mso-wrap-style:square" from="15951,0" to="15951,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Jeag8MAAADdAAAADwAAAGRycy9kb3ducmV2LnhtbERPTWsCMRC9F/ofwgi91cRWWlmNUkoL&#10;pQdhtQe9DZtxs7iZrEm6bv+9EQre5vE+Z7EaXCt6CrHxrGEyViCIK28arjX8bD8fZyBiQjbYeiYN&#10;fxRhtby/W2Bh/JlL6jepFjmEY4EabEpdIWWsLDmMY98RZ+7gg8OUYailCXjO4a6VT0q9SIcN5waL&#10;Hb1bqo6bX6ch7FPclafn735af5zWx2C3dCi1fhgNb3MQiYZ0E/+7v0yer9QrXL/JJ8jl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SXmoPDAAAA3QAAAA8AAAAAAAAAAAAA&#10;AAAAoQIAAGRycy9kb3ducmV2LnhtbFBLBQYAAAAABAAEAPkAAACRAwAAAAA=&#10;" strokeweight=".25pt"/>
                <v:line id="Straight Connector 663" o:spid="_x0000_s1037" style="position:absolute;visibility:visible;mso-wrap-style:square" from="17724,40" to="17724,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QgO8cYAAADdAAAADwAAAGRycy9kb3ducmV2LnhtbESPT0sDMRDF70K/Q5iCN5v4B5G1aZFS&#10;QTwI2/agt2Ez3SzdTLZJ3K7f3jkI3mZ4b977zXI9hV6NlHIX2cLtwoAibqLruLVw2L/ePIHKBdlh&#10;H5ks/FCG9Wp2tcTKxQvXNO5KqySEc4UWfClDpXVuPAXMizgQi3aMKWCRNbXaJbxIeOj1nTGPOmDH&#10;0uBxoI2n5rT7DhbSV8mf9fn+fXxot+ePU/J7OtbWXs+nl2dQhabyb/67fnOCb4zgyjcygl79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UIDvHGAAAA3QAAAA8AAAAAAAAA&#10;AAAAAAAAoQIAAGRycy9kb3ducmV2LnhtbFBLBQYAAAAABAAEAPkAAACUAwAAAAA=&#10;" strokeweight=".25pt"/>
                <v:line id="Straight Connector 664" o:spid="_x0000_s1038" style="position:absolute;visibility:visible;mso-wrap-style:square" from="19456,40" to="19456,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kSrasMAAADdAAAADwAAAGRycy9kb3ducmV2LnhtbERPTWsCMRC9F/ofwgi91cRWSl2NUkoL&#10;pQdhtQe9DZtxs7iZrEm6bv+9EQre5vE+Z7EaXCt6CrHxrGEyViCIK28arjX8bD8fX0HEhGyw9Uwa&#10;/ijCanl/t8DC+DOX1G9SLXIIxwI12JS6QspYWXIYx74jztzBB4cpw1BLE/Ccw10rn5R6kQ4bzg0W&#10;O3q3VB03v05D2Ke4K0/P3/20/jitj8Fu6VBq/TAa3uYgEg3pJv53f5k8X6kZXL/JJ8jl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pEq2rDAAAA3QAAAA8AAAAAAAAAAAAA&#10;AAAAoQIAAGRycy9kb3ducmV2LnhtbFBLBQYAAAAABAAEAPkAAACRAwAAAAA=&#10;" strokeweight=".25pt"/>
                <v:line id="Straight Connector 665" o:spid="_x0000_s1039" style="position:absolute;visibility:visible;mso-wrap-style:square" from="21228,40" to="21228,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qeUKsYAAADdAAAADwAAAGRycy9kb3ducmV2LnhtbESPQUvDQBCF70L/wzIFb3ZTFSlpt6WI&#10;gngQ0vSgtyE7zYZmZ9PdNY3/3jkI3mZ4b977ZrObfK9GiqkLbGC5KEARN8F23Bo41q93K1ApI1vs&#10;A5OBH0qw285uNljacOWKxkNulYRwKtGAy3kotU6NI49pEQZi0U4hesyyxlbbiFcJ972+L4on7bFj&#10;aXA40LOj5nz49gbiV06f1eXhfXxsXy4f5+hqOlXG3M6n/RpUpin/m/+u36zgF0vhl29kBL39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6nlCrGAAAA3QAAAA8AAAAAAAAA&#10;AAAAAAAAoQIAAGRycy9kb3ducmV2LnhtbFBLBQYAAAAABAAEAPkAAACUAwAAAAA=&#10;" strokeweight=".25pt"/>
                <v:line id="Straight Connector 666" o:spid="_x0000_s1040" style="position:absolute;visibility:visible;mso-wrap-style:square" from="23000,40" to="23000,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esxscMAAADdAAAADwAAAGRycy9kb3ducmV2LnhtbERPTWsCMRC9F/wPYQq91exWKbI1SpEK&#10;0oOw6sHehs24WdxM1iSu23/fCEJv83ifM18OthU9+dA4VpCPMxDEldMN1woO+/XrDESIyBpbx6Tg&#10;lwIsF6OnORba3bikfhdrkUI4FKjAxNgVUobKkMUwdh1x4k7OW4wJ+lpqj7cUblv5lmXv0mLDqcFg&#10;RytD1Xl3tQr8TwzH8jL57qf112V79mZPp1Kpl+fh8wNEpCH+ix/ujU7zszyH+zfpBLn4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HrMbHDAAAA3QAAAA8AAAAAAAAAAAAA&#10;AAAAoQIAAGRycy9kb3ducmV2LnhtbFBLBQYAAAAABAAEAPkAAACRAwAAAAA=&#10;" strokeweight=".25pt"/>
                <v:line id="Straight Connector 667" o:spid="_x0000_s1041" style="position:absolute;visibility:visible;mso-wrap-style:square" from="24813,40" to="24813,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TmvxsQAAADdAAAADwAAAGRycy9kb3ducmV2LnhtbERPTWvCQBC9F/oflil4qxu1lBLdiIiC&#10;eChEe2hvQ3bMhmRn4+4a03/fLRR6m8f7nNV6tJ0YyIfGsYLZNANBXDndcK3g47x/fgMRIrLGzjEp&#10;+KYA6+LxYYW5dncuaTjFWqQQDjkqMDH2uZShMmQxTF1PnLiL8xZjgr6W2uM9hdtOzrPsVVpsODUY&#10;7GlrqGpPN6vAf8XwWV4Xx+Gl3l3fW2/OdCmVmjyNmyWISGP8F/+5DzrNz2Zz+P0mnSCL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Oa/GxAAAAN0AAAAPAAAAAAAAAAAA&#10;AAAAAKECAABkcnMvZG93bnJldi54bWxQSwUGAAAAAAQABAD5AAAAkgMAAAAA&#10;" strokeweight=".25pt"/>
              </v:group>
            </w:pict>
          </mc:Fallback>
        </mc:AlternateContent>
      </w:r>
      <w:r>
        <w:rPr>
          <w:rFonts w:ascii="Cambria" w:hAnsi="Cambria" w:cs="Arial"/>
          <w:b/>
          <w:smallCaps/>
          <w:noProof/>
        </w:rPr>
        <mc:AlternateContent>
          <mc:Choice Requires="wpg">
            <w:drawing>
              <wp:anchor distT="0" distB="0" distL="114300" distR="114300" simplePos="0" relativeHeight="251852800" behindDoc="0" locked="0" layoutInCell="1" allowOverlap="1" wp14:anchorId="3EA2619E" wp14:editId="7687D23F">
                <wp:simplePos x="0" y="0"/>
                <wp:positionH relativeFrom="column">
                  <wp:posOffset>1245870</wp:posOffset>
                </wp:positionH>
                <wp:positionV relativeFrom="paragraph">
                  <wp:posOffset>1674495</wp:posOffset>
                </wp:positionV>
                <wp:extent cx="2480945" cy="217170"/>
                <wp:effectExtent l="0" t="5080" r="12065" b="19050"/>
                <wp:wrapNone/>
                <wp:docPr id="981"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982" name="Straight Connector 636"/>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83" name="Straight Connector 637"/>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84" name="Straight Connector 638"/>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85" name="Straight Connector 639"/>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86" name="Straight Connector 640"/>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87" name="Straight Connector 64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88" name="Straight Connector 642"/>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89" name="Straight Connector 643"/>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90" name="Straight Connector 644"/>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91" name="Straight Connector 645"/>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92" name="Straight Connector 646"/>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93" name="Straight Connector 647"/>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94" name="Straight Connector 648"/>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95" name="Straight Connector 649"/>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96" name="Straight Connector 650"/>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635" o:spid="_x0000_s1026" style="position:absolute;margin-left:98.1pt;margin-top:131.85pt;width:195.35pt;height:17.1pt;z-index:251852800;mso-width-relative:margin" coordsize="24813,217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">
                <v:line id="Straight Connector 636" o:spid="_x0000_s1027" style="position:absolute;visibility:visible;mso-wrap-style:square" from="0,0" to="0,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kck1sUAAADcAAAADwAAAGRycy9kb3ducmV2LnhtbESPQWsCMRSE7wX/Q3hCbzVblWK3RhGp&#10;UDwUVj3Y22Pz3CxuXtYkXdd/bwoFj8PMfMPMl71tREc+1I4VvI4yEMSl0zVXCg77zcsMRIjIGhvH&#10;pOBGAZaLwdMcc+2uXFC3i5VIEA45KjAxtrmUoTRkMYxcS5y8k/MWY5K+ktrjNcFtI8dZ9iYt1pwW&#10;DLa0NlSed79Wgf+J4VhcJttuWn1evs/e7OlUKPU87FcfICL18RH+b39pBe+zMfydSUdALu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kck1sUAAADcAAAADwAAAAAAAAAA&#10;AAAAAAChAgAAZHJzL2Rvd25yZXYueG1sUEsFBgAAAAAEAAQA+QAAAJMDAAAAAA==&#10;" strokeweight=".25pt"/>
                <v:line id="Straight Connector 637" o:spid="_x0000_s1028" style="position:absolute;visibility:visible;mso-wrap-style:square" from="1732,0" to="1732,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QuBTcUAAADcAAAADwAAAGRycy9kb3ducmV2LnhtbESPQWsCMRSE70L/Q3iF3jRblWK3RhGx&#10;UHoQVj3Y22Pz3CxuXtYkXbf/3ggFj8PMfMPMl71tREc+1I4VvI4yEMSl0zVXCg77z+EMRIjIGhvH&#10;pOCPAiwXT4M55tpduaBuFyuRIBxyVGBibHMpQ2nIYhi5ljh5J+ctxiR9JbXHa4LbRo6z7E1arDkt&#10;GGxpbag8736tAv8Tw7G4TL67abW5bM/e7OlUKPXy3K8+QETq4yP83/7SCt5nE7ifSUdALm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QuBTcUAAADcAAAADwAAAAAAAAAA&#10;AAAAAAChAgAAZHJzL2Rvd25yZXYueG1sUEsFBgAAAAAEAAQA+QAAAJMDAAAAAA==&#10;" strokeweight=".25pt"/>
                <v:line id="Straight Connector 638" o:spid="_x0000_s1029" style="position:absolute;visibility:visible;mso-wrap-style:square" from="3504,0" to="3504,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uIZOcUAAADcAAAADwAAAGRycy9kb3ducmV2LnhtbESPQWsCMRSE74L/ITyhN822FbFbo4hU&#10;KD0UVj3Y22Pz3CxuXtYkrtt/3xQEj8PMfMMsVr1tREc+1I4VPE8yEMSl0zVXCg777XgOIkRkjY1j&#10;UvBLAVbL4WCBuXY3LqjbxUokCIccFZgY21zKUBqyGCauJU7eyXmLMUlfSe3xluC2kS9ZNpMWa04L&#10;BlvaGCrPu6tV4H9iOBaX169uWn1cvs/e7OlUKPU06tfvICL18RG+tz+1grf5FP7PpCMgl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5uIZOcUAAADcAAAADwAAAAAAAAAA&#10;AAAAAAChAgAAZHJzL2Rvd25yZXYueG1sUEsFBgAAAAAEAAQA+QAAAJMDAAAAAA==&#10;" strokeweight=".25pt"/>
                <v:line id="Straight Connector 639" o:spid="_x0000_s1030" style="position:absolute;visibility:visible;mso-wrap-style:square" from="5317,0" to="5317,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a68osUAAADcAAAADwAAAGRycy9kb3ducmV2LnhtbESPQWsCMRSE70L/Q3gFb5ptrWK3RilF&#10;QXoorHpob4/Nc7O4eVmTuG7/fVMQPA4z8w2zWPW2ER35UDtW8DTOQBCXTtdcKTjsN6M5iBCRNTaO&#10;ScEvBVgtHwYLzLW7ckHdLlYiQTjkqMDE2OZShtKQxTB2LXHyjs5bjEn6SmqP1wS3jXzOspm0WHNa&#10;MNjSh6HytLtYBf4nhu/iPPnsXqr1+evkzZ6OhVLDx/79DUSkPt7Dt/ZWK3idT+H/TDoCcvk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a68osUAAADcAAAADwAAAAAAAAAA&#10;AAAAAAChAgAAZHJzL2Rvd25yZXYueG1sUEsFBgAAAAAEAAQA+QAAAJMDAAAAAA==&#10;" strokeweight=".25pt"/>
                <v:line id="Straight Connector 640" o:spid="_x0000_s1031" style="position:absolute;visibility:visible;mso-wrap-style:square" from="7089,0" to="7089,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Xwi1cUAAADcAAAADwAAAGRycy9kb3ducmV2LnhtbESPQWsCMRSE74X+h/AK3mq2tYjdGkWk&#10;BelBWPVgb4/Nc7O4eVmTdF3/vREEj8PMfMNM571tREc+1I4VvA0zEMSl0zVXCnbbn9cJiBCRNTaO&#10;ScGFAsxnz09TzLU7c0HdJlYiQTjkqMDE2OZShtKQxTB0LXHyDs5bjEn6SmqP5wS3jXzPsrG0WHNa&#10;MNjS0lB53PxbBf4vhn1xGv12H9X3aX30ZkuHQqnBS7/4AhGpj4/wvb3SCj4nY7idSUdAzq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Xwi1cUAAADcAAAADwAAAAAAAAAA&#10;AAAAAAChAgAAZHJzL2Rvd25yZXYueG1sUEsFBgAAAAAEAAQA+QAAAJMDAAAAAA==&#10;" strokeweight=".25pt"/>
                <v:line id="Straight Connector 641" o:spid="_x0000_s1032" style="position:absolute;visibility:visible;mso-wrap-style:square" from="8862,0" to="8862,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jCHTsUAAADcAAAADwAAAGRycy9kb3ducmV2LnhtbESPQWsCMRSE70L/Q3gFb5ptLWq3RilF&#10;QXoorHpob4/Nc7O4eVmTuG7/fVMQPA4z8w2zWPW2ER35UDtW8DTOQBCXTtdcKTjsN6M5iBCRNTaO&#10;ScEvBVgtHwYLzLW7ckHdLlYiQTjkqMDE2OZShtKQxTB2LXHyjs5bjEn6SmqP1wS3jXzOsqm0WHNa&#10;MNjSh6HytLtYBf4nhu/iPPnsXqr1+evkzZ6OhVLDx/79DUSkPt7Dt/ZWK3idz+D/TDoCcvk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jCHTsUAAADcAAAADwAAAAAAAAAA&#10;AAAAAAChAgAAZHJzL2Rvd25yZXYueG1sUEsFBgAAAAAEAAQA+QAAAJMDAAAAAA==&#10;" strokeweight=".25pt"/>
                <v:line id="Straight Connector 642" o:spid="_x0000_s1033" style="position:absolute;visibility:visible;mso-wrap-style:square" from="10594,0" to="10594,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68TPMIAAADcAAAADwAAAGRycy9kb3ducmV2LnhtbERPz2vCMBS+D/wfwhN2m6lThlajyJgw&#10;PAyqHvT2aJ5NsXmpSVbrf28Ogx0/vt/LdW8b0ZEPtWMF41EGgrh0uuZKwfGwfZuBCBFZY+OYFDwo&#10;wHo1eFlirt2dC+r2sRIphEOOCkyMbS5lKA1ZDCPXEifu4rzFmKCvpPZ4T+G2ke9Z9iEt1pwaDLb0&#10;aai87n+tAn+O4VTcJrtuWn3dfq7eHOhSKPU67DcLEJH6+C/+c39rBfNZWpvOpCMgV0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68TPMIAAADcAAAADwAAAAAAAAAAAAAA&#10;AAChAgAAZHJzL2Rvd25yZXYueG1sUEsFBgAAAAAEAAQA+QAAAJADAAAAAA==&#10;" strokeweight=".25pt"/>
                <v:line id="Straight Connector 643" o:spid="_x0000_s1034" style="position:absolute;visibility:visible;mso-wrap-style:square" from="12366,0" to="12366,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OO2p8UAAADcAAAADwAAAGRycy9kb3ducmV2LnhtbESPQWsCMRSE7wX/Q3iF3mq2VYpujSJF&#10;ofQgrHqwt8fmuVncvKxJXLf/3ggFj8PMfMPMFr1tREc+1I4VvA0zEMSl0zVXCva79esERIjIGhvH&#10;pOCPAizmg6cZ5tpduaBuGyuRIBxyVGBibHMpQ2nIYhi6ljh5R+ctxiR9JbXHa4LbRr5n2Ye0WHNa&#10;MNjSl6HytL1YBf43hkNxHv1042p13py82dGxUOrluV9+gojUx0f4v/2tFUwnU7ifSUdAzm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OO2p8UAAADcAAAADwAAAAAAAAAA&#10;AAAAAAChAgAAZHJzL2Rvd25yZXYueG1sUEsFBgAAAAAEAAQA+QAAAJMDAAAAAA==&#10;" strokeweight=".25pt"/>
                <v:line id="Straight Connector 644" o:spid="_x0000_s1035" style="position:absolute;visibility:visible;mso-wrap-style:square" from="14179,0" to="14179,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ACJ58IAAADcAAAADwAAAGRycy9kb3ducmV2LnhtbERPz2vCMBS+D/wfwhN2m6lThlajyJgw&#10;PAyqHvT2aJ5NsXmpSVbrf28Ogx0/vt/LdW8b0ZEPtWMF41EGgrh0uuZKwfGwfZuBCBFZY+OYFDwo&#10;wHo1eFlirt2dC+r2sRIphEOOCkyMbS5lKA1ZDCPXEifu4rzFmKCvpPZ4T+G2ke9Z9iEt1pwaDLb0&#10;aai87n+tAn+O4VTcJrtuWn3dfq7eHOhSKPU67DcLEJH6+C/+c39rBfN5mp/OpCMgV0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ACJ58IAAADcAAAADwAAAAAAAAAAAAAA&#10;AAChAgAAZHJzL2Rvd25yZXYueG1sUEsFBgAAAAAEAAQA+QAAAJADAAAAAA==&#10;" strokeweight=".25pt"/>
                <v:line id="Straight Connector 645" o:spid="_x0000_s1036" style="position:absolute;visibility:visible;mso-wrap-style:square" from="15951,0" to="15951,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0wsfMUAAADcAAAADwAAAGRycy9kb3ducmV2LnhtbESPQWsCMRSE70L/Q3hCb5pVS6mrUYoo&#10;lB4Kqz3o7bF5bhY3L2sS1+2/bwoFj8PMfMMs171tREc+1I4VTMYZCOLS6ZorBd+H3egNRIjIGhvH&#10;pOCHAqxXT4Ml5trduaBuHyuRIBxyVGBibHMpQ2nIYhi7ljh5Z+ctxiR9JbXHe4LbRk6z7FVarDkt&#10;GGxpY6i87G9WgT/FcCyus8/updpevy7eHOhcKPU87N8XICL18RH+b39oBfP5BP7OpCMgV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0wsfMUAAADcAAAADwAAAAAAAAAA&#10;AAAAAAChAgAAZHJzL2Rvd25yZXYueG1sUEsFBgAAAAAEAAQA+QAAAJMDAAAAAA==&#10;" strokeweight=".25pt"/>
                <v:line id="Straight Connector 646" o:spid="_x0000_s1037" style="position:absolute;visibility:visible;mso-wrap-style:square" from="17724,40" to="17724,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56yC8UAAADcAAAADwAAAGRycy9kb3ducmV2LnhtbESPQWsCMRSE7wX/Q3hCbzVblaJbo4hU&#10;KB4Kqx7a22Pz3CxuXtYkXdd/bwoFj8PMfMMsVr1tREc+1I4VvI4yEMSl0zVXCo6H7csMRIjIGhvH&#10;pOBGAVbLwdMCc+2uXFC3j5VIEA45KjAxtrmUoTRkMYxcS5y8k/MWY5K+ktrjNcFtI8dZ9iYt1pwW&#10;DLa0MVSe979Wgf+J4bu4THbdtPq4fJ29OdCpUOp52K/fQUTq4yP83/7UCubzMfydSUdALu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56yC8UAAADcAAAADwAAAAAAAAAA&#10;AAAAAAChAgAAZHJzL2Rvd25yZXYueG1sUEsFBgAAAAAEAAQA+QAAAJMDAAAAAA==&#10;" strokeweight=".25pt"/>
                <v:line id="Straight Connector 647" o:spid="_x0000_s1038" style="position:absolute;visibility:visible;mso-wrap-style:square" from="19456,40" to="19456,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NIXkMUAAADcAAAADwAAAGRycy9kb3ducmV2LnhtbESPQWsCMRSE7wX/Q3iCt5ptLUW3RhGp&#10;IB4Kqx7a22Pz3CxuXtYkruu/bwoFj8PMfMPMl71tREc+1I4VvIwzEMSl0zVXCo6HzfMURIjIGhvH&#10;pOBOAZaLwdMcc+1uXFC3j5VIEA45KjAxtrmUoTRkMYxdS5y8k/MWY5K+ktrjLcFtI1+z7F1arDkt&#10;GGxpbag8769Wgf+J4bu4THbdW/V5+Tp7c6BTodRo2K8+QETq4yP8395qBbPZBP7OpCMgF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7NIXkMUAAADcAAAADwAAAAAAAAAA&#10;AAAAAAChAgAAZHJzL2Rvd25yZXYueG1sUEsFBgAAAAAEAAQA+QAAAJMDAAAAAA==&#10;" strokeweight=".25pt"/>
                <v:line id="Straight Connector 648" o:spid="_x0000_s1039" style="position:absolute;visibility:visible;mso-wrap-style:square" from="21228,40" to="21228,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zuP5MUAAADcAAAADwAAAGRycy9kb3ducmV2LnhtbESPQWsCMRSE74L/ITyhN822FdGtUUQq&#10;lB4Kqx7a22Pz3CxuXtYkrtt/3xQEj8PMfMMs171tREc+1I4VPE8yEMSl0zVXCo6H3XgOIkRkjY1j&#10;UvBLAdar4WCJuXY3Lqjbx0okCIccFZgY21zKUBqyGCauJU7eyXmLMUlfSe3xluC2kS9ZNpMWa04L&#10;BlvaGirP+6tV4H9i+C4ur5/dtHq/fJ29OdCpUOpp1G/eQETq4yN8b39oBYvFFP7PpCMgV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zuP5MUAAADcAAAADwAAAAAAAAAA&#10;AAAAAAChAgAAZHJzL2Rvd25yZXYueG1sUEsFBgAAAAAEAAQA+QAAAJMDAAAAAA==&#10;" strokeweight=".25pt"/>
                <v:line id="Straight Connector 649" o:spid="_x0000_s1040" style="position:absolute;visibility:visible;mso-wrap-style:square" from="23000,40" to="23000,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Hcqf8UAAADcAAAADwAAAGRycy9kb3ducmV2LnhtbESPQWsCMRSE70L/Q3gFb5ptrVK3RilF&#10;QXoorHpob4/Nc7O4eVmTuG7/fVMQPA4z8w2zWPW2ER35UDtW8DTOQBCXTtdcKTjsN6NXECEia2wc&#10;k4JfCrBaPgwWmGt35YK6XaxEgnDIUYGJsc2lDKUhi2HsWuLkHZ23GJP0ldQerwluG/mcZTNpsea0&#10;YLClD0PlaXexCvxPDN/FefLZvVTr89fJmz0dC6WGj/37G4hIfbyHb+2tVjCfT+H/TDoCcvk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Hcqf8UAAADcAAAADwAAAAAAAAAA&#10;AAAAAAChAgAAZHJzL2Rvd25yZXYueG1sUEsFBgAAAAAEAAQA+QAAAJMDAAAAAA==&#10;" strokeweight=".25pt"/>
                <v:line id="Straight Connector 650" o:spid="_x0000_s1041" style="position:absolute;visibility:visible;mso-wrap-style:square" from="24813,40" to="24813,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W0CMUAAADcAAAADwAAAGRycy9kb3ducmV2LnhtbESPQWsCMRSE74L/ITyhN83WFtGtUUQU&#10;Sg+FVQ/t7bF5bhY3L2sS1+2/bwoFj8PMfMMs171tREc+1I4VPE8yEMSl0zVXCk7H/XgOIkRkjY1j&#10;UvBDAdar4WCJuXZ3Lqg7xEokCIccFZgY21zKUBqyGCauJU7e2XmLMUlfSe3xnuC2kdMsm0mLNacF&#10;gy1tDZWXw80q8N8xfBXXl4/utdpdPy/eHOlcKPU06jdvICL18RH+b79rBYvFDP7OpCMgV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W0CMUAAADcAAAADwAAAAAAAAAA&#10;AAAAAAChAgAAZHJzL2Rvd25yZXYueG1sUEsFBgAAAAAEAAQA+QAAAJMDAAAAAA==&#10;" strokeweight=".25pt"/>
              </v:group>
            </w:pict>
          </mc:Fallback>
        </mc:AlternateContent>
      </w:r>
      <w:r>
        <w:rPr>
          <w:rFonts w:ascii="Cambria" w:hAnsi="Cambria" w:cs="Arial"/>
          <w:b/>
          <w:smallCaps/>
          <w:noProof/>
        </w:rPr>
        <mc:AlternateContent>
          <mc:Choice Requires="wpg">
            <w:drawing>
              <wp:anchor distT="0" distB="0" distL="114300" distR="114300" simplePos="0" relativeHeight="251851776" behindDoc="0" locked="0" layoutInCell="1" allowOverlap="1" wp14:anchorId="5399B1A6" wp14:editId="4A410366">
                <wp:simplePos x="0" y="0"/>
                <wp:positionH relativeFrom="column">
                  <wp:posOffset>1245870</wp:posOffset>
                </wp:positionH>
                <wp:positionV relativeFrom="paragraph">
                  <wp:posOffset>1416685</wp:posOffset>
                </wp:positionV>
                <wp:extent cx="2480945" cy="217170"/>
                <wp:effectExtent l="0" t="1270" r="12065" b="10160"/>
                <wp:wrapNone/>
                <wp:docPr id="965" name="Group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966" name="Straight Connector 619"/>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67" name="Straight Connector 620"/>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68" name="Straight Connector 62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69" name="Straight Connector 622"/>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0" name="Straight Connector 623"/>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1" name="Straight Connector 624"/>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2" name="Straight Connector 625"/>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3" name="Straight Connector 626"/>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4" name="Straight Connector 627"/>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5" name="Straight Connector 628"/>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6" name="Straight Connector 629"/>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7" name="Straight Connector 630"/>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8" name="Straight Connector 63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79" name="Straight Connector 632"/>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80" name="Straight Connector 633"/>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618" o:spid="_x0000_s1026" style="position:absolute;margin-left:98.1pt;margin-top:111.55pt;width:195.35pt;height:17.1pt;z-index:251851776;mso-width-relative:margin" coordsize="24813,217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">
                <v:line id="Straight Connector 619" o:spid="_x0000_s1027" style="position:absolute;visibility:visible;mso-wrap-style:square" from="0,0" to="0,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XDEL8UAAADcAAAADwAAAGRycy9kb3ducmV2LnhtbESPQWsCMRSE70L/Q3iF3jTbVha7NYpI&#10;heKhsNpDe3tsnpvFzcuaxHX77xtB8DjMzDfMfDnYVvTkQ+NYwfMkA0FcOd1wreB7vxnPQISIrLF1&#10;TAr+KMBy8TCaY6HdhUvqd7EWCcKhQAUmxq6QMlSGLIaJ64iTd3DeYkzS11J7vCS4beVLluXSYsNp&#10;wWBHa0PVcXe2CvxvDD/l6XXbT+uP09fRmz0dSqWeHofVO4hIQ7yHb+1PreAtz+F6Jh0Bufg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XDEL8UAAADcAAAADwAAAAAAAAAA&#10;AAAAAAChAgAAZHJzL2Rvd25yZXYueG1sUEsFBgAAAAAEAAQA+QAAAJMDAAAAAA==&#10;" strokeweight=".25pt"/>
                <v:line id="Straight Connector 620" o:spid="_x0000_s1028" style="position:absolute;visibility:visible;mso-wrap-style:square" from="1732,0" to="1732,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jxhtMUAAADcAAAADwAAAGRycy9kb3ducmV2LnhtbESPQWsCMRSE7wX/Q3iCt5pVi7arUaRU&#10;KD0UVj20t8fmuVncvKxJXLf/vikUPA4z8w2z2vS2ER35UDtWMBlnIIhLp2uuFBwPu8dnECEia2wc&#10;k4IfCrBZDx5WmGt344K6faxEgnDIUYGJsc2lDKUhi2HsWuLknZy3GJP0ldQebwluGznNsrm0WHNa&#10;MNjSq6HyvL9aBf47hq/iMvvonqq3y+fZmwOdCqVGw367BBGpj/fwf/tdK3iZL+DvTDoCcv0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pjxhtMUAAADcAAAADwAAAAAAAAAA&#10;AAAAAAChAgAAZHJzL2Rvd25yZXYueG1sUEsFBgAAAAAEAAQA+QAAAJMDAAAAAA==&#10;" strokeweight=".25pt"/>
                <v:line id="Straight Connector 621" o:spid="_x0000_s1029" style="position:absolute;visibility:visible;mso-wrap-style:square" from="3504,0" to="3504,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6P1xsIAAADcAAAADwAAAGRycy9kb3ducmV2LnhtbERPz2vCMBS+D/wfwhN2m6luiFajiCiM&#10;HQZVD3p7NM+m2LzUJNbuv18Ogx0/vt/LdW8b0ZEPtWMF41EGgrh0uuZKwem4f5uBCBFZY+OYFPxQ&#10;gPVq8LLEXLsnF9QdYiVSCIccFZgY21zKUBqyGEauJU7c1XmLMUFfSe3xmcJtIydZNpUWa04NBlva&#10;Gipvh4dV4C8xnIv7+1f3Ue3u3zdvjnQtlHod9psFiEh9/Bf/uT+1gvk0rU1n0hGQq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16P1xsIAAADcAAAADwAAAAAAAAAAAAAA&#10;AAChAgAAZHJzL2Rvd25yZXYueG1sUEsFBgAAAAAEAAQA+QAAAJADAAAAAA==&#10;" strokeweight=".25pt"/>
                <v:line id="Straight Connector 622" o:spid="_x0000_s1030" style="position:absolute;visibility:visible;mso-wrap-style:square" from="5317,0" to="5317,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O9QXcUAAADcAAAADwAAAGRycy9kb3ducmV2LnhtbESPQWsCMRSE74L/ITyhN83WFtGtUUQU&#10;Sg+FVQ/t7bF5bhY3L2sS1+2/bwoFj8PMfMMs171tREc+1I4VPE8yEMSl0zVXCk7H/XgOIkRkjY1j&#10;UvBDAdar4WCJuXZ3Lqg7xEokCIccFZgY21zKUBqyGCauJU7e2XmLMUlfSe3xnuC2kdMsm0mLNacF&#10;gy1tDZWXw80q8N8xfBXXl4/utdpdPy/eHOlcKPU06jdvICL18RH+b79rBYvZAv7OpCMgV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O9QXcUAAADcAAAADwAAAAAAAAAA&#10;AAAAAAChAgAAZHJzL2Rvd25yZXYueG1sUEsFBgAAAAAEAAQA+QAAAJMDAAAAAA==&#10;" strokeweight=".25pt"/>
                <v:line id="Straight Connector 623" o:spid="_x0000_s1031" style="position:absolute;visibility:visible;mso-wrap-style:square" from="7089,0" to="7089,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AxvHcMAAADcAAAADwAAAGRycy9kb3ducmV2LnhtbERPz2vCMBS+D/wfwhN2m+nccLMziowN&#10;hgehdYd5ezTPpti81CSr9b83B8Hjx/d7sRpsK3ryoXGs4HmSgSCunG64VvC7+356BxEissbWMSm4&#10;UIDVcvSwwFy7MxfUl7EWKYRDjgpMjF0uZagMWQwT1xEn7uC8xZigr6X2eE7htpXTLJtJiw2nBoMd&#10;fRqqjuW/VeD3MfwVp5dN/1p/nbZHb3Z0KJR6HA/rDxCRhngX39w/WsH8Lc1PZ9IRkMsr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wMbx3DAAAA3AAAAA8AAAAAAAAAAAAA&#10;AAAAoQIAAGRycy9kb3ducmV2LnhtbFBLBQYAAAAABAAEAPkAAACRAwAAAAA=&#10;" strokeweight=".25pt"/>
                <v:line id="Straight Connector 624" o:spid="_x0000_s1032" style="position:absolute;visibility:visible;mso-wrap-style:square" from="8862,0" to="8862,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0DKhsUAAADcAAAADwAAAGRycy9kb3ducmV2LnhtbESPQWsCMRSE7wX/Q3hCbzVrldquRpFi&#10;oXgorHpob4/Nc7O4eVmTdF3/vSkUPA4z8w2zWPW2ER35UDtWMB5lIIhLp2uuFBz2H0+vIEJE1tg4&#10;JgVXCrBaDh4WmGt34YK6XaxEgnDIUYGJsc2lDKUhi2HkWuLkHZ23GJP0ldQeLwluG/mcZS/SYs1p&#10;wWBL74bK0+7XKvA/MXwX58m2m1ab89fJmz0dC6Ueh/16DiJSH+/h//anVvA2G8PfmXQE5PIG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0DKhsUAAADcAAAADwAAAAAAAAAA&#10;AAAAAAChAgAAZHJzL2Rvd25yZXYueG1sUEsFBgAAAAAEAAQA+QAAAJMDAAAAAA==&#10;" strokeweight=".25pt"/>
                <v:line id="Straight Connector 625" o:spid="_x0000_s1033" style="position:absolute;visibility:visible;mso-wrap-style:square" from="10594,0" to="10594,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5JU8cUAAADcAAAADwAAAGRycy9kb3ducmV2LnhtbESPQWsCMRSE7wX/Q3iCt5rVltquRhGp&#10;ID0UVj20t8fmuVncvKxJXLf/vikUPA4z8w2zWPW2ER35UDtWMBlnIIhLp2uuFBwP28dXECEia2wc&#10;k4IfCrBaDh4WmGt344K6faxEgnDIUYGJsc2lDKUhi2HsWuLknZy3GJP0ldQebwluGznNshdpsea0&#10;YLCljaHyvL9aBf47hq/i8vTRPVfvl8+zNwc6FUqNhv16DiJSH+/h//ZOK3ibTeHvTDoCcvk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5JU8cUAAADcAAAADwAAAAAAAAAA&#10;AAAAAAChAgAAZHJzL2Rvd25yZXYueG1sUEsFBgAAAAAEAAQA+QAAAJMDAAAAAA==&#10;" strokeweight=".25pt"/>
                <v:line id="Straight Connector 626" o:spid="_x0000_s1034" style="position:absolute;visibility:visible;mso-wrap-style:square" from="12366,0" to="12366,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N7xasUAAADcAAAADwAAAGRycy9kb3ducmV2LnhtbESPQWsCMRSE7wX/Q3iCt5pVS21Xo0ip&#10;ID0UVj20t8fmuVncvKxJXLf/vikUPA4z8w2zXPe2ER35UDtWMBlnIIhLp2uuFBwP28cXECEia2wc&#10;k4IfCrBeDR6WmGt344K6faxEgnDIUYGJsc2lDKUhi2HsWuLknZy3GJP0ldQebwluGznNsmdpsea0&#10;YLClN0PleX+1Cvx3DF/FZfbRPVXvl8+zNwc6FUqNhv1mASJSH+/h//ZOK3idz+DvTDoCcvU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N7xasUAAADcAAAADwAAAAAAAAAA&#10;AAAAAAChAgAAZHJzL2Rvd25yZXYueG1sUEsFBgAAAAAEAAQA+QAAAJMDAAAAAA==&#10;" strokeweight=".25pt"/>
                <v:line id="Straight Connector 627" o:spid="_x0000_s1035" style="position:absolute;visibility:visible;mso-wrap-style:square" from="14179,0" to="14179,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zdpHsYAAADcAAAADwAAAGRycy9kb3ducmV2LnhtbESPT2sCMRTE7wW/Q3iCt5r1D7VdjSKl&#10;QumhsOqhvT02z83i5mVN4rr99k2h4HGYmd8wq01vG9GRD7VjBZNxBoK4dLrmSsHxsHt8BhEissbG&#10;MSn4oQCb9eBhhbl2Ny6o28dKJAiHHBWYGNtcylAashjGriVO3sl5izFJX0nt8ZbgtpHTLHuSFmtO&#10;CwZbejVUnvdXq8B/x/BVXGYf3bx6u3yevTnQqVBqNOy3SxCR+ngP/7fftYKXxRz+zqQjIN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M3aR7GAAAA3AAAAA8AAAAAAAAA&#10;AAAAAAAAoQIAAGRycy9kb3ducmV2LnhtbFBLBQYAAAAABAAEAPkAAACUAwAAAAA=&#10;" strokeweight=".25pt"/>
                <v:line id="Straight Connector 628" o:spid="_x0000_s1036" style="position:absolute;visibility:visible;mso-wrap-style:square" from="15951,0" to="15951,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HvMhcYAAADcAAAADwAAAGRycy9kb3ducmV2LnhtbESPT2sCMRTE7wW/Q3hCbzVba/9tjSKl&#10;BfEg7NpDe3tsnpvFzcuapOv67Y1Q6HGYmd8w8+VgW9GTD41jBfeTDARx5XTDtYKv3efdC4gQkTW2&#10;jknBmQIsF6ObOebanbigvoy1SBAOOSowMXa5lKEyZDFMXEecvL3zFmOSvpba4ynBbSunWfYkLTac&#10;Fgx29G6oOpS/VoH/ieG7OD5s+ln9cdwevNnRvlDqdjys3kBEGuJ/+K+91gpenx/heiYdAbm4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x7zIXGAAAA3AAAAA8AAAAAAAAA&#10;AAAAAAAAoQIAAGRycy9kb3ducmV2LnhtbFBLBQYAAAAABAAEAPkAAACUAwAAAAA=&#10;" strokeweight=".25pt"/>
                <v:line id="Straight Connector 629" o:spid="_x0000_s1037" style="position:absolute;visibility:visible;mso-wrap-style:square" from="17724,40" to="17724,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KlS8sUAAADcAAAADwAAAGRycy9kb3ducmV2LnhtbESPQWsCMRSE7wX/Q3iCt5pVi7arUaRU&#10;KD0UVj20t8fmuVncvKxJXLf/vikUPA4z8w2z2vS2ER35UDtWMBlnIIhLp2uuFBwPu8dnECEia2wc&#10;k4IfCrBZDx5WmGt344K6faxEgnDIUYGJsc2lDKUhi2HsWuLknZy3GJP0ldQebwluGznNsrm0WHNa&#10;MNjSq6HyvL9aBf47hq/iMvvonqq3y+fZmwOdCqVGw367BBGpj/fwf/tdK3hZzOHvTDoCcv0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KlS8sUAAADcAAAADwAAAAAAAAAA&#10;AAAAAAChAgAAZHJzL2Rvd25yZXYueG1sUEsFBgAAAAAEAAQA+QAAAJMDAAAAAA==&#10;" strokeweight=".25pt"/>
                <v:line id="Straight Connector 630" o:spid="_x0000_s1038" style="position:absolute;visibility:visible;mso-wrap-style:square" from="19456,40" to="19456,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X3acUAAADcAAAADwAAAGRycy9kb3ducmV2LnhtbESPQWsCMRSE7wX/Q3iCt5pVS21Xo0ip&#10;UHoorHpob4/Nc7O4eVmTuG7/fVMQPA4z8w2zXPe2ER35UDtWMBlnIIhLp2uuFBz228cXECEia2wc&#10;k4JfCrBeDR6WmGt35YK6XaxEgnDIUYGJsc2lDKUhi2HsWuLkHZ23GJP0ldQerwluGznNsmdpsea0&#10;YLClN0PlaXexCvxPDN/FefbZPVXv56+TN3s6FkqNhv1mASJSH+/hW/tDK3idz+H/TDoCcvU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X3acUAAADcAAAADwAAAAAAAAAA&#10;AAAAAAChAgAAZHJzL2Rvd25yZXYueG1sUEsFBgAAAAAEAAQA+QAAAJMDAAAAAA==&#10;" strokeweight=".25pt"/>
                <v:line id="Straight Connector 631" o:spid="_x0000_s1039" style="position:absolute;visibility:visible;mso-wrap-style:square" from="21228,40" to="21228,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npjG8MAAADcAAAADwAAAGRycy9kb3ducmV2LnhtbERPz2vCMBS+D/wfwhN2m+nccLMziowN&#10;hgehdYd5ezTPpti81CSr9b83B8Hjx/d7sRpsK3ryoXGs4HmSgSCunG64VvC7+356BxEissbWMSm4&#10;UIDVcvSwwFy7MxfUl7EWKYRDjgpMjF0uZagMWQwT1xEn7uC8xZigr6X2eE7htpXTLJtJiw2nBoMd&#10;fRqqjuW/VeD3MfwVp5dN/1p/nbZHb3Z0KJR6HA/rDxCRhngX39w/WsH8La1NZ9IRkMsr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J6YxvDAAAA3AAAAA8AAAAAAAAAAAAA&#10;AAAAoQIAAGRycy9kb3ducmV2LnhtbFBLBQYAAAAABAAEAPkAAACRAwAAAAA=&#10;" strokeweight=".25pt"/>
                <v:line id="Straight Connector 632" o:spid="_x0000_s1040" style="position:absolute;visibility:visible;mso-wrap-style:square" from="23000,40" to="23000,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TbGgMUAAADcAAAADwAAAGRycy9kb3ducmV2LnhtbESPQWsCMRSE70L/Q3gFb5ptLVq3RilF&#10;QXoorHpob4/Nc7O4eVmTuG7/fVMQPA4z8w2zWPW2ER35UDtW8DTOQBCXTtdcKTjsN6NXECEia2wc&#10;k4JfCrBaPgwWmGt35YK6XaxEgnDIUYGJsc2lDKUhi2HsWuLkHZ23GJP0ldQerwluG/mcZVNpsea0&#10;YLClD0PlaXexCvxPDN/FefLZvVTr89fJmz0dC6WGj/37G4hIfbyHb+2tVjCfzeH/TDoCcvk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PTbGgMUAAADcAAAADwAAAAAAAAAA&#10;AAAAAAChAgAAZHJzL2Rvd25yZXYueG1sUEsFBgAAAAAEAAQA+QAAAJMDAAAAAA==&#10;" strokeweight=".25pt"/>
                <v:line id="Straight Connector 633" o:spid="_x0000_s1041" style="position:absolute;visibility:visible;mso-wrap-style:square" from="24813,40" to="24813,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dkfOsIAAADcAAAADwAAAGRycy9kb3ducmV2LnhtbERPz2vCMBS+D/wfwhN2m6lThlajyJgw&#10;PAyqHvT2aJ5NsXmpSVbrf28Ogx0/vt/LdW8b0ZEPtWMF41EGgrh0uuZKwfGwfZuBCBFZY+OYFDwo&#10;wHo1eFlirt2dC+r2sRIphEOOCkyMbS5lKA1ZDCPXEifu4rzFmKCvpPZ4T+G2ke9Z9iEt1pwaDLb0&#10;aai87n+tAn+O4VTcJrtuWn3dfq7eHOhSKPU67DcLEJH6+C/+c39rBfNZmp/OpCMgV0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dkfOsIAAADcAAAADwAAAAAAAAAAAAAA&#10;AAChAgAAZHJzL2Rvd25yZXYueG1sUEsFBgAAAAAEAAQA+QAAAJADAAAAAA==&#10;" strokeweight=".25pt"/>
              </v:group>
            </w:pict>
          </mc:Fallback>
        </mc:AlternateContent>
      </w:r>
      <w:r>
        <w:rPr>
          <w:rFonts w:ascii="Cambria" w:hAnsi="Cambria" w:cs="Arial"/>
          <w:b/>
          <w:smallCaps/>
          <w:noProof/>
        </w:rPr>
        <mc:AlternateContent>
          <mc:Choice Requires="wpg">
            <w:drawing>
              <wp:anchor distT="0" distB="0" distL="114300" distR="114300" simplePos="0" relativeHeight="251850752" behindDoc="0" locked="0" layoutInCell="1" allowOverlap="1" wp14:anchorId="3B2C2E95" wp14:editId="2903CB65">
                <wp:simplePos x="0" y="0"/>
                <wp:positionH relativeFrom="column">
                  <wp:posOffset>1245870</wp:posOffset>
                </wp:positionH>
                <wp:positionV relativeFrom="paragraph">
                  <wp:posOffset>1170940</wp:posOffset>
                </wp:positionV>
                <wp:extent cx="2480945" cy="217170"/>
                <wp:effectExtent l="0" t="0" r="12065" b="14605"/>
                <wp:wrapNone/>
                <wp:docPr id="949" name="Group 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950" name="Straight Connector 602"/>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1" name="Straight Connector 603"/>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2" name="Straight Connector 604"/>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3" name="Straight Connector 605"/>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4" name="Straight Connector 606"/>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5" name="Straight Connector 607"/>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6" name="Straight Connector 608"/>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7" name="Straight Connector 609"/>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8" name="Straight Connector 610"/>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9" name="Straight Connector 61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60" name="Straight Connector 612"/>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61" name="Straight Connector 613"/>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62" name="Straight Connector 614"/>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63" name="Straight Connector 615"/>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64" name="Straight Connector 616"/>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601" o:spid="_x0000_s1026" style="position:absolute;margin-left:98.1pt;margin-top:92.2pt;width:195.35pt;height:17.1pt;z-index:251850752;mso-width-relative:margin" coordsize="24813,217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">
                <v:line id="Straight Connector 602" o:spid="_x0000_s1027" style="position:absolute;visibility:visible;mso-wrap-style:square" from="0,0" to="0,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7kzfcMAAADcAAAADwAAAGRycy9kb3ducmV2LnhtbERPz2vCMBS+D/wfwhN2m+ncHLMziowN&#10;hgehdYd5ezTPpti81CSr9b83B8Hjx/d7sRpsK3ryoXGs4HmSgSCunG64VvC7+356BxEissbWMSm4&#10;UIDVcvSwwFy7MxfUl7EWKYRDjgpMjF0uZagMWQwT1xEn7uC8xZigr6X2eE7htpXTLHuTFhtODQY7&#10;+jRUHct/q8DvY/grTi+b/rX+Om2P3uzoUCj1OB7WHyAiDfEuvrl/tIL5LM1PZ9IRkMsr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e5M33DAAAA3AAAAA8AAAAAAAAAAAAA&#10;AAAAoQIAAGRycy9kb3ducmV2LnhtbFBLBQYAAAAABAAEAPkAAACRAwAAAAA=&#10;" strokeweight=".25pt"/>
                <v:line id="Straight Connector 603" o:spid="_x0000_s1028" style="position:absolute;visibility:visible;mso-wrap-style:square" from="1732,0" to="1732,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PWW5sUAAADcAAAADwAAAGRycy9kb3ducmV2LnhtbESPQWsCMRSE7wX/Q3hCbzVrtdKuRpFi&#10;oXgorHpob4/Nc7O4eVmTdF3/vSkUPA4z8w2zWPW2ER35UDtWMB5lIIhLp2uuFBz2H0+vIEJE1tg4&#10;JgVXCrBaDh4WmGt34YK6XaxEgnDIUYGJsc2lDKUhi2HkWuLkHZ23GJP0ldQeLwluG/mcZTNpsea0&#10;YLCld0PlafdrFfifGL6L82TbTavN+evkzZ6OhVKPw349BxGpj/fwf/tTK3h7GcPfmXQE5PIG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PWW5sUAAADcAAAADwAAAAAAAAAA&#10;AAAAAAChAgAAZHJzL2Rvd25yZXYueG1sUEsFBgAAAAAEAAQA+QAAAJMDAAAAAA==&#10;" strokeweight=".25pt"/>
                <v:line id="Straight Connector 604" o:spid="_x0000_s1029" style="position:absolute;visibility:visible;mso-wrap-style:square" from="3504,0" to="3504,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CcIkcUAAADcAAAADwAAAGRycy9kb3ducmV2LnhtbESPQWsCMRSE7wX/Q3iCt5rVttKuRhGp&#10;ID0UVj20t8fmuVncvKxJXLf/vikUPA4z8w2zWPW2ER35UDtWMBlnIIhLp2uuFBwP28dXECEia2wc&#10;k4IfCrBaDh4WmGt344K6faxEgnDIUYGJsc2lDKUhi2HsWuLknZy3GJP0ldQebwluGznNspm0WHNa&#10;MNjSxlB53l+tAv8dw1dxefronqv3y+fZmwOdCqVGw349BxGpj/fwf3unFby9TOHvTDoCcvk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CcIkcUAAADcAAAADwAAAAAAAAAA&#10;AAAAAAChAgAAZHJzL2Rvd25yZXYueG1sUEsFBgAAAAAEAAQA+QAAAJMDAAAAAA==&#10;" strokeweight=".25pt"/>
                <v:line id="Straight Connector 605" o:spid="_x0000_s1030" style="position:absolute;visibility:visible;mso-wrap-style:square" from="5317,0" to="5317,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2utCsUAAADcAAAADwAAAGRycy9kb3ducmV2LnhtbESPQWsCMRSE7wX/Q3iCt5pVW2lXo0ip&#10;ID0UVj20t8fmuVncvKxJXLf/vikUPA4z8w2zXPe2ER35UDtWMBlnIIhLp2uuFBwP28cXECEia2wc&#10;k4IfCrBeDR6WmGt344K6faxEgnDIUYGJsc2lDKUhi2HsWuLknZy3GJP0ldQebwluGznNsrm0WHNa&#10;MNjSm6HyvL9aBf47hq/iMvvonqr3y+fZmwOdCqVGw36zABGpj/fwf3unFbw+z+DvTDoCcvU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2utCsUAAADcAAAADwAAAAAAAAAA&#10;AAAAAAChAgAAZHJzL2Rvd25yZXYueG1sUEsFBgAAAAAEAAQA+QAAAJMDAAAAAA==&#10;" strokeweight=".25pt"/>
                <v:line id="Straight Connector 606" o:spid="_x0000_s1031" style="position:absolute;visibility:visible;mso-wrap-style:square" from="7089,0" to="7089,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II1fsYAAADcAAAADwAAAGRycy9kb3ducmV2LnhtbESPT2sCMRTE7wW/Q3iCt5r1T6VdjSKl&#10;QumhsOqhvT02z83i5mVN4rr99k2h4HGYmd8wq01vG9GRD7VjBZNxBoK4dLrmSsHxsHt8BhEissbG&#10;MSn4oQCb9eBhhbl2Ny6o28dKJAiHHBWYGNtcylAashjGriVO3sl5izFJX0nt8ZbgtpHTLFtIizWn&#10;BYMtvRoqz/urVeC/Y/gqLrOPbl69XT7P3hzoVCg1GvbbJYhIfbyH/9vvWsHL0xz+zqQjIN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iCNX7GAAAA3AAAAA8AAAAAAAAA&#10;AAAAAAAAoQIAAGRycy9kb3ducmV2LnhtbFBLBQYAAAAABAAEAPkAAACUAwAAAAA=&#10;" strokeweight=".25pt"/>
                <v:line id="Straight Connector 607" o:spid="_x0000_s1032" style="position:absolute;visibility:visible;mso-wrap-style:square" from="8862,0" to="8862,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86Q5cUAAADcAAAADwAAAGRycy9kb3ducmV2LnhtbESPQWsCMRSE7wX/Q3iCt5pVq7SrUaRU&#10;KD0UVj20t8fmuVncvKxJXLf/vikUPA4z8w2z2vS2ER35UDtWMBlnIIhLp2uuFBwPu8dnECEia2wc&#10;k4IfCrBZDx5WmGt344K6faxEgnDIUYGJsc2lDKUhi2HsWuLknZy3GJP0ldQebwluGznNsoW0WHNa&#10;MNjSq6HyvL9aBf47hq/iMvvonqq3y+fZmwOdCqVGw367BBGpj/fwf/tdK3iZz+HvTDoCcv0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986Q5cUAAADcAAAADwAAAAAAAAAA&#10;AAAAAAChAgAAZHJzL2Rvd25yZXYueG1sUEsFBgAAAAAEAAQA+QAAAJMDAAAAAA==&#10;" strokeweight=".25pt"/>
                <v:line id="Straight Connector 608" o:spid="_x0000_s1033" style="position:absolute;visibility:visible;mso-wrap-style:square" from="10594,0" to="10594,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xwOksUAAADcAAAADwAAAGRycy9kb3ducmV2LnhtbESPQWsCMRSE7wX/Q3iCt5pVW2lXo0ip&#10;UHoorHpob4/Nc7O4eVmTuG7/fVMQPA4z8w2zXPe2ER35UDtWMBlnIIhLp2uuFBz228cXECEia2wc&#10;k4JfCrBeDR6WmGt35YK6XaxEgnDIUYGJsc2lDKUhi2HsWuLkHZ23GJP0ldQerwluGznNsrm0WHNa&#10;MNjSm6HytLtYBf4nhu/iPPvsnqr389fJmz0dC6VGw36zABGpj/fwrf2hFbw+z+H/TDoCcvU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xwOksUAAADcAAAADwAAAAAAAAAA&#10;AAAAAAChAgAAZHJzL2Rvd25yZXYueG1sUEsFBgAAAAAEAAQA+QAAAJMDAAAAAA==&#10;" strokeweight=".25pt"/>
                <v:line id="Straight Connector 609" o:spid="_x0000_s1034" style="position:absolute;visibility:visible;mso-wrap-style:square" from="12366,0" to="12366,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FCrCcYAAADcAAAADwAAAGRycy9kb3ducmV2LnhtbESPT2sCMRTE7wW/Q3hCbzVba/9tjSKl&#10;BfEg7NpDe3tsnpvFzcuapOv67Y1Q6HGYmd8w8+VgW9GTD41jBfeTDARx5XTDtYKv3efdC4gQkTW2&#10;jknBmQIsF6ObOebanbigvoy1SBAOOSowMXa5lKEyZDFMXEecvL3zFmOSvpba4ynBbSunWfYkLTac&#10;Fgx29G6oOpS/VoH/ieG7OD5s+ln9cdwevNnRvlDqdjys3kBEGuJ/+K+91gpeH5/heiYdAbm4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hQqwnGAAAA3AAAAA8AAAAAAAAA&#10;AAAAAAAAoQIAAGRycy9kb3ducmV2LnhtbFBLBQYAAAAABAAEAPkAAACUAwAAAAA=&#10;" strokeweight=".25pt"/>
                <v:line id="Straight Connector 610" o:spid="_x0000_s1035" style="position:absolute;visibility:visible;mso-wrap-style:square" from="14179,0" to="14179,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c8/e8MAAADcAAAADwAAAGRycy9kb3ducmV2LnhtbERPz2vCMBS+D/wfwhN2m+ncHLMziowN&#10;hgehdYd5ezTPpti81CSr9b83B8Hjx/d7sRpsK3ryoXGs4HmSgSCunG64VvC7+356BxEissbWMSm4&#10;UIDVcvSwwFy7MxfUl7EWKYRDjgpMjF0uZagMWQwT1xEn7uC8xZigr6X2eE7htpXTLHuTFhtODQY7&#10;+jRUHct/q8DvY/grTi+b/rX+Om2P3uzoUCj1OB7WHyAiDfEuvrl/tIL5LK1NZ9IRkMsr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nPP3vDAAAA3AAAAA8AAAAAAAAAAAAA&#10;AAAAoQIAAGRycy9kb3ducmV2LnhtbFBLBQYAAAAABAAEAPkAAACRAwAAAAA=&#10;" strokeweight=".25pt"/>
                <v:line id="Straight Connector 611" o:spid="_x0000_s1036" style="position:absolute;visibility:visible;mso-wrap-style:square" from="15951,0" to="15951,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oOa4MUAAADcAAAADwAAAGRycy9kb3ducmV2LnhtbESPQWsCMRSE70L/Q3gFb5ptrVK3RilF&#10;QXoorHpob4/Nc7O4eVmTuG7/fVMQPA4z8w2zWPW2ER35UDtW8DTOQBCXTtdcKTjsN6NXECEia2wc&#10;k4JfCrBaPgwWmGt35YK6XaxEgnDIUYGJsc2lDKUhi2HsWuLkHZ23GJP0ldQerwluG/mcZTNpsea0&#10;YLClD0PlaXexCvxPDN/FefLZvVTr89fJmz0dC6WGj/37G4hIfbyHb+2tVjCfzuH/TDoCcvk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oOa4MUAAADcAAAADwAAAAAAAAAA&#10;AAAAAAChAgAAZHJzL2Rvd25yZXYueG1sUEsFBgAAAAAEAAQA+QAAAJMDAAAAAA==&#10;" strokeweight=".25pt"/>
                <v:line id="Straight Connector 612" o:spid="_x0000_s1037" style="position:absolute;visibility:visible;mso-wrap-style:square" from="17724,40" to="17724,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dX5wMIAAADcAAAADwAAAGRycy9kb3ducmV2LnhtbERPz2vCMBS+D/wfwhN2m6luiFajiCiM&#10;HQZVD3p7NM+m2LzUJNbuv18Ogx0/vt/LdW8b0ZEPtWMF41EGgrh0uuZKwem4f5uBCBFZY+OYFPxQ&#10;gPVq8LLEXLsnF9QdYiVSCIccFZgY21zKUBqyGEauJU7c1XmLMUFfSe3xmcJtIydZNpUWa04NBlva&#10;Gipvh4dV4C8xnIv7+1f3Ue3u3zdvjnQtlHod9psFiEh9/Bf/uT+1gvk0zU9n0hGQq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dX5wMIAAADcAAAADwAAAAAAAAAAAAAA&#10;AAChAgAAZHJzL2Rvd25yZXYueG1sUEsFBgAAAAAEAAQA+QAAAJADAAAAAA==&#10;" strokeweight=".25pt"/>
                <v:line id="Straight Connector 613" o:spid="_x0000_s1038" style="position:absolute;visibility:visible;mso-wrap-style:square" from="19456,40" to="19456,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plcW8UAAADcAAAADwAAAGRycy9kb3ducmV2LnhtbESPQWsCMRSE74X+h/AK3mrWWsRujSLS&#10;gvQgrHpob4/Nc7O4eVmTdF3/vREEj8PMfMPMFr1tREc+1I4VjIYZCOLS6ZorBfvd9+sURIjIGhvH&#10;pOBCARbz56cZ5tqduaBuGyuRIBxyVGBibHMpQ2nIYhi6ljh5B+ctxiR9JbXHc4LbRr5l2URarDkt&#10;GGxpZag8bv+tAv8Xw29xGv9079XXaXP0ZkeHQqnBS7/8BBGpj4/wvb3WCj4mI7idSUdAz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plcW8UAAADcAAAADwAAAAAAAAAA&#10;AAAAAAChAgAAZHJzL2Rvd25yZXYueG1sUEsFBgAAAAAEAAQA+QAAAJMDAAAAAA==&#10;" strokeweight=".25pt"/>
                <v:line id="Straight Connector 614" o:spid="_x0000_s1039" style="position:absolute;visibility:visible;mso-wrap-style:square" from="21228,40" to="21228,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kvCLMUAAADcAAAADwAAAGRycy9kb3ducmV2LnhtbESPQWsCMRSE7wX/Q3iCt5pVi9jVKFJa&#10;KD0Iqx7q7bF5bhY3L2uSrtt/bwoFj8PMfMOsNr1tREc+1I4VTMYZCOLS6ZorBcfDx/MCRIjIGhvH&#10;pOCXAmzWg6cV5trduKBuHyuRIBxyVGBibHMpQ2nIYhi7ljh5Z+ctxiR9JbXHW4LbRk6zbC4t1pwW&#10;DLb0Zqi87H+sAn+K4bu4zr66l+r9urt4c6BzodRo2G+XICL18RH+b39qBa/zKfydSUdAru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kvCLMUAAADcAAAADwAAAAAAAAAA&#10;AAAAAAChAgAAZHJzL2Rvd25yZXYueG1sUEsFBgAAAAAEAAQA+QAAAJMDAAAAAA==&#10;" strokeweight=".25pt"/>
                <v:line id="Straight Connector 615" o:spid="_x0000_s1040" style="position:absolute;visibility:visible;mso-wrap-style:square" from="23000,40" to="23000,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Qdnt8UAAADcAAAADwAAAGRycy9kb3ducmV2LnhtbESPQWsCMRSE7wX/Q3iF3mq2tYhujSLF&#10;QulBWPVgb4/Nc7O4eVmTuG7/vREEj8PMfMPMFr1tREc+1I4VvA0zEMSl0zVXCnbb79cJiBCRNTaO&#10;ScE/BVjMB08zzLW7cEHdJlYiQTjkqMDE2OZShtKQxTB0LXHyDs5bjEn6SmqPlwS3jXzPsrG0WHNa&#10;MNjSl6HyuDlbBf4vhn1xGv12H9XqtD56s6VDodTLc7/8BBGpj4/wvf2jFUzHI7idSUdAz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2Qdnt8UAAADcAAAADwAAAAAAAAAA&#10;AAAAAAChAgAAZHJzL2Rvd25yZXYueG1sUEsFBgAAAAAEAAQA+QAAAJMDAAAAAA==&#10;" strokeweight=".25pt"/>
                <v:line id="Straight Connector 616" o:spid="_x0000_s1041" style="position:absolute;visibility:visible;mso-wrap-style:square" from="24813,40" to="24813,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u7/w8UAAADcAAAADwAAAGRycy9kb3ducmV2LnhtbESPQWsCMRSE7wX/Q3iF3mq2VUS3RpFS&#10;oXgorHqwt8fmuVncvKxJuq7/vhEEj8PMfMPMl71tREc+1I4VvA0zEMSl0zVXCva79esURIjIGhvH&#10;pOBKAZaLwdMcc+0uXFC3jZVIEA45KjAxtrmUoTRkMQxdS5y8o/MWY5K+ktrjJcFtI9+zbCIt1pwW&#10;DLb0aag8bf+sAv8bw6E4jzbduPo6/5y82dGxUOrluV99gIjUx0f43v7WCmaTMdzOpCMgF/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u7/w8UAAADcAAAADwAAAAAAAAAA&#10;AAAAAAChAgAAZHJzL2Rvd25yZXYueG1sUEsFBgAAAAAEAAQA+QAAAJMDAAAAAA==&#10;" strokeweight=".25pt"/>
              </v:group>
            </w:pict>
          </mc:Fallback>
        </mc:AlternateContent>
      </w:r>
      <w:r>
        <w:rPr>
          <w:rFonts w:ascii="Cambria" w:hAnsi="Cambria" w:cs="Arial"/>
          <w:b/>
          <w:smallCaps/>
          <w:noProof/>
        </w:rPr>
        <mc:AlternateContent>
          <mc:Choice Requires="wpg">
            <w:drawing>
              <wp:anchor distT="0" distB="0" distL="114300" distR="114300" simplePos="0" relativeHeight="251849728" behindDoc="0" locked="0" layoutInCell="1" allowOverlap="1" wp14:anchorId="119E9D30" wp14:editId="0D00F675">
                <wp:simplePos x="0" y="0"/>
                <wp:positionH relativeFrom="column">
                  <wp:posOffset>1245870</wp:posOffset>
                </wp:positionH>
                <wp:positionV relativeFrom="paragraph">
                  <wp:posOffset>925195</wp:posOffset>
                </wp:positionV>
                <wp:extent cx="2480310" cy="217170"/>
                <wp:effectExtent l="0" t="5080" r="12700" b="19050"/>
                <wp:wrapNone/>
                <wp:docPr id="933"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310" cy="217170"/>
                          <a:chOff x="0" y="0"/>
                          <a:chExt cx="24813" cy="2173"/>
                        </a:xfrm>
                      </wpg:grpSpPr>
                      <wps:wsp>
                        <wps:cNvPr id="934" name="Straight Connector 580"/>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35" name="Straight Connector 58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36" name="Straight Connector 582"/>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37" name="Straight Connector 583"/>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38" name="Straight Connector 584"/>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39" name="Straight Connector 585"/>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40" name="Straight Connector 586"/>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41" name="Straight Connector 587"/>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42" name="Straight Connector 588"/>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43" name="Straight Connector 589"/>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44" name="Straight Connector 590"/>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45" name="Straight Connector 59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46" name="Straight Connector 592"/>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47" name="Straight Connector 593"/>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48" name="Straight Connector 594"/>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600" o:spid="_x0000_s1026" style="position:absolute;margin-left:98.1pt;margin-top:72.85pt;width:195.3pt;height:17.1pt;z-index:251849728;mso-width-relative:margin" coordsize="24813,217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">
                <v:line id="Straight Connector 580" o:spid="_x0000_s1027" style="position:absolute;visibility:visible;mso-wrap-style:square" from="0,0" to="0,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V3Q3sUAAADcAAAADwAAAGRycy9kb3ducmV2LnhtbESPQWsCMRSE74X+h/CE3mrWKsWuRinF&#10;QvFQWNdDvT02z83i5mVN4rr996ZQ8DjMzDfMcj3YVvTkQ+NYwWScgSCunG64VrAvP5/nIEJE1tg6&#10;JgW/FGC9enxYYq7dlQvqd7EWCcIhRwUmxi6XMlSGLIax64iTd3TeYkzS11J7vCa4beVLlr1Kiw2n&#10;BYMdfRiqTruLVeAPMfwU5+m2n9Wb8/fJm5KOhVJPo+F9ASLSEO/h//aXVvA2ncHfmXQE5OoG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V3Q3sUAAADcAAAADwAAAAAAAAAA&#10;AAAAAAChAgAAZHJzL2Rvd25yZXYueG1sUEsFBgAAAAAEAAQA+QAAAJMDAAAAAA==&#10;" strokeweight=".25pt"/>
                <v:line id="Straight Connector 581" o:spid="_x0000_s1028" style="position:absolute;visibility:visible;mso-wrap-style:square" from="1732,0" to="1732,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hF1RcUAAADcAAAADwAAAGRycy9kb3ducmV2LnhtbESPQWsCMRSE7wX/Q3iCt5pVW2lXo0ip&#10;ID0UVj20t8fmuVncvKxJXLf/vikUPA4z8w2zXPe2ER35UDtWMBlnIIhLp2uuFBwP28cXECEia2wc&#10;k4IfCrBeDR6WmGt344K6faxEgnDIUYGJsc2lDKUhi2HsWuLknZy3GJP0ldQebwluGznNsrm0WHNa&#10;MNjSm6HyvL9aBf47hq/iMvvonqr3y+fZmwOdCqVGw36zABGpj/fwf3unFbzOnuHvTDoCcvU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hF1RcUAAADcAAAADwAAAAAAAAAA&#10;AAAAAAChAgAAZHJzL2Rvd25yZXYueG1sUEsFBgAAAAAEAAQA+QAAAJMDAAAAAA==&#10;" strokeweight=".25pt"/>
                <v:line id="Straight Connector 582" o:spid="_x0000_s1029" style="position:absolute;visibility:visible;mso-wrap-style:square" from="3504,0" to="3504,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sPrMsUAAADcAAAADwAAAGRycy9kb3ducmV2LnhtbESPQWsCMRSE7wX/Q3iF3mq2tYhujSLF&#10;QulBWPVgb4/Nc7O4eVmTuG7/vREEj8PMfMPMFr1tREc+1I4VvA0zEMSl0zVXCnbb79cJiBCRNTaO&#10;ScE/BVjMB08zzLW7cEHdJlYiQTjkqMDE2OZShtKQxTB0LXHyDs5bjEn6SmqPlwS3jXzPsrG0WHNa&#10;MNjSl6HyuDlbBf4vhn1xGv12H9XqtD56s6VDodTLc7/8BBGpj4/wvf2jFUxHY7idSUdAz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2sPrMsUAAADcAAAADwAAAAAAAAAA&#10;AAAAAAChAgAAZHJzL2Rvd25yZXYueG1sUEsFBgAAAAAEAAQA+QAAAJMDAAAAAA==&#10;" strokeweight=".25pt"/>
                <v:line id="Straight Connector 583" o:spid="_x0000_s1030" style="position:absolute;visibility:visible;mso-wrap-style:square" from="5317,0" to="5317,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Y9OqcUAAADcAAAADwAAAGRycy9kb3ducmV2LnhtbESPQWsCMRSE7wX/Q3iCt5pVS21Xo0ip&#10;ID0UVj20t8fmuVncvKxJXLf/vikUPA4z8w2zXPe2ER35UDtWMBlnIIhLp2uuFBwP28cXECEia2wc&#10;k4IfCrBeDR6WmGt344K6faxEgnDIUYGJsc2lDKUhi2HsWuLknZy3GJP0ldQebwluGznNsmdpsea0&#10;YLClN0PleX+1Cvx3DF/FZfbRPVXvl8+zNwc6FUqNhv1mASJSH+/h//ZOK3idzeHvTDoCcvU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Y9OqcUAAADcAAAADwAAAAAAAAAA&#10;AAAAAAChAgAAZHJzL2Rvd25yZXYueG1sUEsFBgAAAAAEAAQA+QAAAJMDAAAAAA==&#10;" strokeweight=".25pt"/>
                <v:line id="Straight Connector 584" o:spid="_x0000_s1031" style="position:absolute;visibility:visible;mso-wrap-style:square" from="7089,0" to="7089,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BDa28IAAADcAAAADwAAAGRycy9kb3ducmV2LnhtbERPz2vCMBS+D/wfwhO8zdQ5hlajiEyQ&#10;HQZVD3p7NM+m2LzUJNbuv18Ogx0/vt/LdW8b0ZEPtWMFk3EGgrh0uuZKwem4e52BCBFZY+OYFPxQ&#10;gPVq8LLEXLsnF9QdYiVSCIccFZgY21zKUBqyGMauJU7c1XmLMUFfSe3xmcJtI9+y7ENarDk1GGxp&#10;a6i8HR5Wgb/EcC7u06/uvfq8f9+8OdK1UGo07DcLEJH6+C/+c++1gvk0rU1n0hGQq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BDa28IAAADcAAAADwAAAAAAAAAAAAAA&#10;AAChAgAAZHJzL2Rvd25yZXYueG1sUEsFBgAAAAAEAAQA+QAAAJADAAAAAA==&#10;" strokeweight=".25pt"/>
                <v:line id="Straight Connector 585" o:spid="_x0000_s1032" style="position:absolute;visibility:visible;mso-wrap-style:square" from="8862,0" to="8862,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1x/QMUAAADcAAAADwAAAGRycy9kb3ducmV2LnhtbESPQWsCMRSE7wX/Q3iCt5ptLUW3RhGp&#10;IB4Kqx7a22Pz3CxuXtYkruu/bwoFj8PMfMPMl71tREc+1I4VvIwzEMSl0zVXCo6HzfMURIjIGhvH&#10;pOBOAZaLwdMcc+1uXFC3j5VIEA45KjAxtrmUoTRkMYxdS5y8k/MWY5K+ktrjLcFtI1+z7F1arDkt&#10;GGxpbag8769Wgf+J4bu4THbdW/V5+Tp7c6BTodRo2K8+QETq4yP8395qBbPJDP7OpCMgF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1x/QMUAAADcAAAADwAAAAAAAAAA&#10;AAAAAAChAgAAZHJzL2Rvd25yZXYueG1sUEsFBgAAAAAEAAQA+QAAAJMDAAAAAA==&#10;" strokeweight=".25pt"/>
                <v:line id="Straight Connector 586" o:spid="_x0000_s1033" style="position:absolute;visibility:visible;mso-wrap-style:square" from="10594,0" to="10594,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mCloMIAAADcAAAADwAAAGRycy9kb3ducmV2LnhtbERPz2vCMBS+D/wfwhN2m6mbDK1GEZkw&#10;dhCqHvT2aJ5NsXmpSazdf78chB0/vt+LVW8b0ZEPtWMF41EGgrh0uuZKwfGwfZuCCBFZY+OYFPxS&#10;gNVy8LLAXLsHF9TtYyVSCIccFZgY21zKUBqyGEauJU7cxXmLMUFfSe3xkcJtI9+z7FNarDk1GGxp&#10;Y6i87u9WgT/HcCpuHz/dpPq67a7eHOhSKPU67NdzEJH6+C9+ur+1gtkkzU9n0hGQy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mCloMIAAADcAAAADwAAAAAAAAAAAAAA&#10;AAChAgAAZHJzL2Rvd25yZXYueG1sUEsFBgAAAAAEAAQA+QAAAJADAAAAAA==&#10;" strokeweight=".25pt"/>
                <v:line id="Straight Connector 587" o:spid="_x0000_s1034" style="position:absolute;visibility:visible;mso-wrap-style:square" from="12366,0" to="12366,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SwAO8UAAADcAAAADwAAAGRycy9kb3ducmV2LnhtbESPQWsCMRSE74X+h/AK3mrWKqXdGkWk&#10;gngorNtDe3tsnpvFzcuaxHX996ZQ8DjMzDfMfDnYVvTkQ+NYwWScgSCunG64VvBdbp7fQISIrLF1&#10;TAquFGC5eHyYY67dhQvq97EWCcIhRwUmxi6XMlSGLIax64iTd3DeYkzS11J7vCS4beVLlr1Kiw2n&#10;BYMdrQ1Vx/3ZKvC/MfwUp+mun9Wfp6+jNyUdCqVGT8PqA0SkId7D/+2tVvA+m8DfmXQE5OIG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SwAO8UAAADcAAAADwAAAAAAAAAA&#10;AAAAAAChAgAAZHJzL2Rvd25yZXYueG1sUEsFBgAAAAAEAAQA+QAAAJMDAAAAAA==&#10;" strokeweight=".25pt"/>
                <v:line id="Straight Connector 588" o:spid="_x0000_s1035" style="position:absolute;visibility:visible;mso-wrap-style:square" from="14179,0" to="14179,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6eTMUAAADcAAAADwAAAGRycy9kb3ducmV2LnhtbESPQWsCMRSE7wX/Q3iF3mq2VopujSKi&#10;UHoQVj3Y22Pz3CxuXtYkrtt/3wgFj8PMfMPMFr1tREc+1I4VvA0zEMSl0zVXCg77zesERIjIGhvH&#10;pOCXAizmg6cZ5trduKBuFyuRIBxyVGBibHMpQ2nIYhi6ljh5J+ctxiR9JbXHW4LbRo6y7ENarDkt&#10;GGxpZag8765Wgf+J4Vhc3r+7cbW+bM/e7OlUKPXy3C8/QUTq4yP83/7SCqbjEdzPpCMg5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6eTMUAAADcAAAADwAAAAAAAAAA&#10;AAAAAAChAgAAZHJzL2Rvd25yZXYueG1sUEsFBgAAAAAEAAQA+QAAAJMDAAAAAA==&#10;" strokeweight=".25pt"/>
                <v:line id="Straight Connector 589" o:spid="_x0000_s1036" style="position:absolute;visibility:visible;mso-wrap-style:square" from="15951,0" to="15951,2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rI718UAAADcAAAADwAAAGRycy9kb3ducmV2LnhtbESPQWsCMRSE74X+h/CE3mrWKsWuRinF&#10;QvFQWNdDvT02z83i5mVN4rr996ZQ8DjMzDfMcj3YVvTkQ+NYwWScgSCunG64VrAvP5/nIEJE1tg6&#10;JgW/FGC9enxYYq7dlQvqd7EWCcIhRwUmxi6XMlSGLIax64iTd3TeYkzS11J7vCa4beVLlr1Kiw2n&#10;BYMdfRiqTruLVeAPMfwU5+m2n9Wb8/fJm5KOhVJPo+F9ASLSEO/h//aXVvA2m8LfmXQE5OoG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rI718UAAADcAAAADwAAAAAAAAAA&#10;AAAAAAChAgAAZHJzL2Rvd25yZXYueG1sUEsFBgAAAAAEAAQA+QAAAJMDAAAAAA==&#10;" strokeweight=".25pt"/>
                <v:line id="Straight Connector 590" o:spid="_x0000_s1037" style="position:absolute;visibility:visible;mso-wrap-style:square" from="17724,40" to="17724,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Vujo8UAAADcAAAADwAAAGRycy9kb3ducmV2LnhtbESPQWsCMRSE7wX/Q3iCt5q1LqVdjSJS&#10;ofQgrPbQ3h6b52Zx87Imcd3++0Yo9DjMzDfMcj3YVvTkQ+NYwWyagSCunG64VvB53D2+gAgRWWPr&#10;mBT8UID1avSwxEK7G5fUH2ItEoRDgQpMjF0hZagMWQxT1xEn7+S8xZikr6X2eEtw28qnLHuWFhtO&#10;CwY72hqqzoerVeC/Y/gqL/OPPq/fLvuzN0c6lUpNxsNmASLSEP/Df+13reA1z+F+Jh0Bufo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Vujo8UAAADcAAAADwAAAAAAAAAA&#10;AAAAAAChAgAAZHJzL2Rvd25yZXYueG1sUEsFBgAAAAAEAAQA+QAAAJMDAAAAAA==&#10;" strokeweight=".25pt"/>
                <v:line id="Straight Connector 591" o:spid="_x0000_s1038" style="position:absolute;visibility:visible;mso-wrap-style:square" from="19456,40" to="19456,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hcGOMYAAADcAAAADwAAAGRycy9kb3ducmV2LnhtbESPT2sCMRTE7wW/Q3iCt5r1T6VdjSKl&#10;QumhsOqhvT02z83i5mVN4rr99k2h4HGYmd8wq01vG9GRD7VjBZNxBoK4dLrmSsHxsHt8BhEissbG&#10;MSn4oQCb9eBhhbl2Ny6o28dKJAiHHBWYGNtcylAashjGriVO3sl5izFJX0nt8ZbgtpHTLFtIizWn&#10;BYMtvRoqz/urVeC/Y/gqLrOPbl69XT7P3hzoVCg1GvbbJYhIfbyH/9vvWsHL/An+zqQjIN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IXBjjGAAAA3AAAAA8AAAAAAAAA&#10;AAAAAAAAoQIAAGRycy9kb3ducmV2LnhtbFBLBQYAAAAABAAEAPkAAACUAwAAAAA=&#10;" strokeweight=".25pt"/>
                <v:line id="Straight Connector 592" o:spid="_x0000_s1039" style="position:absolute;visibility:visible;mso-wrap-style:square" from="21228,40" to="21228,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sWYT8UAAADcAAAADwAAAGRycy9kb3ducmV2LnhtbESPQWsCMRSE7wX/Q3iF3mq2VUS3RpFS&#10;oXgorHqwt8fmuVncvKxJuq7/vhEEj8PMfMPMl71tREc+1I4VvA0zEMSl0zVXCva79esURIjIGhvH&#10;pOBKAZaLwdMcc+0uXFC3jZVIEA45KjAxtrmUoTRkMQxdS5y8o/MWY5K+ktrjJcFtI9+zbCIt1pwW&#10;DLb0aag8bf+sAv8bw6E4jzbduPo6/5y82dGxUOrluV99gIjUx0f43v7WCmbjCdzOpCMgF/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sWYT8UAAADcAAAADwAAAAAAAAAA&#10;AAAAAAChAgAAZHJzL2Rvd25yZXYueG1sUEsFBgAAAAAEAAQA+QAAAJMDAAAAAA==&#10;" strokeweight=".25pt"/>
                <v:line id="Straight Connector 593" o:spid="_x0000_s1040" style="position:absolute;visibility:visible;mso-wrap-style:square" from="23000,40" to="23000,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Yk91MYAAADcAAAADwAAAGRycy9kb3ducmV2LnhtbESPT2sCMRTE7wW/Q3iCt5r1D7VdjSKl&#10;QumhsOqhvT02z83i5mVN4rr99k2h4HGYmd8wq01vG9GRD7VjBZNxBoK4dLrmSsHxsHt8BhEissbG&#10;MSn4oQCb9eBhhbl2Ny6o28dKJAiHHBWYGNtcylAashjGriVO3sl5izFJX0nt8ZbgtpHTLHuSFmtO&#10;CwZbejVUnvdXq8B/x/BVXGYf3bx6u3yevTnQqVBqNOy3SxCR+ngP/7fftYKX+QL+zqQjIN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2JPdTGAAAA3AAAAA8AAAAAAAAA&#10;AAAAAAAAoQIAAGRycy9kb3ducmV2LnhtbFBLBQYAAAAABAAEAPkAAACUAwAAAAA=&#10;" strokeweight=".25pt"/>
                <v:line id="Straight Connector 594" o:spid="_x0000_s1041" style="position:absolute;visibility:visible;mso-wrap-style:square" from="24813,40" to="24813,21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BappsIAAADcAAAADwAAAGRycy9kb3ducmV2LnhtbERPz2vCMBS+D/wfwhN2m6mbDK1GEZkw&#10;dhCqHvT2aJ5NsXmpSazdf78chB0/vt+LVW8b0ZEPtWMF41EGgrh0uuZKwfGwfZuCCBFZY+OYFPxS&#10;gNVy8LLAXLsHF9TtYyVSCIccFZgY21zKUBqyGEauJU7cxXmLMUFfSe3xkcJtI9+z7FNarDk1GGxp&#10;Y6i87u9WgT/HcCpuHz/dpPq67a7eHOhSKPU67NdzEJH6+C9+ur+1gtkkrU1n0hGQy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BappsIAAADcAAAADwAAAAAAAAAAAAAA&#10;AAChAgAAZHJzL2Rvd25yZXYueG1sUEsFBgAAAAAEAAQA+QAAAJADAAAAAA==&#10;" strokeweight=".25pt"/>
              </v:group>
            </w:pict>
          </mc:Fallback>
        </mc:AlternateContent>
      </w:r>
      <w:r>
        <w:rPr>
          <w:rFonts w:ascii="Cambria" w:hAnsi="Cambria" w:cs="Arial"/>
          <w:b/>
          <w:smallCaps/>
          <w:noProof/>
        </w:rPr>
        <mc:AlternateContent>
          <mc:Choice Requires="wps">
            <w:drawing>
              <wp:anchor distT="0" distB="0" distL="114300" distR="114300" simplePos="0" relativeHeight="251848704" behindDoc="0" locked="0" layoutInCell="1" allowOverlap="1" wp14:anchorId="78FBACEF" wp14:editId="6A264322">
                <wp:simplePos x="0" y="0"/>
                <wp:positionH relativeFrom="column">
                  <wp:posOffset>1245870</wp:posOffset>
                </wp:positionH>
                <wp:positionV relativeFrom="paragraph">
                  <wp:posOffset>1174750</wp:posOffset>
                </wp:positionV>
                <wp:extent cx="2660650" cy="213360"/>
                <wp:effectExtent l="0" t="635" r="10160" b="14605"/>
                <wp:wrapNone/>
                <wp:docPr id="932"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76" o:spid="_x0000_s1026" style="position:absolute;margin-left:98.1pt;margin-top:92.5pt;width:209.5pt;height:16.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" filled="f" strokeweight=".25pt"/>
            </w:pict>
          </mc:Fallback>
        </mc:AlternateContent>
      </w:r>
      <w:r>
        <w:rPr>
          <w:rFonts w:ascii="Cambria" w:hAnsi="Cambria" w:cs="Arial"/>
          <w:b/>
          <w:smallCaps/>
          <w:noProof/>
        </w:rPr>
        <mc:AlternateContent>
          <mc:Choice Requires="wps">
            <w:drawing>
              <wp:anchor distT="0" distB="0" distL="114300" distR="114300" simplePos="0" relativeHeight="251847680" behindDoc="0" locked="0" layoutInCell="1" allowOverlap="1" wp14:anchorId="58EA685C" wp14:editId="33B278AD">
                <wp:simplePos x="0" y="0"/>
                <wp:positionH relativeFrom="column">
                  <wp:posOffset>1245870</wp:posOffset>
                </wp:positionH>
                <wp:positionV relativeFrom="paragraph">
                  <wp:posOffset>1420495</wp:posOffset>
                </wp:positionV>
                <wp:extent cx="2660650" cy="213360"/>
                <wp:effectExtent l="0" t="5080" r="10160" b="10160"/>
                <wp:wrapNone/>
                <wp:docPr id="931"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75" o:spid="_x0000_s1026" style="position:absolute;margin-left:98.1pt;margin-top:111.85pt;width:209.5pt;height:16.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" filled="f" strokeweight=".25pt"/>
            </w:pict>
          </mc:Fallback>
        </mc:AlternateContent>
      </w:r>
      <w:r>
        <w:rPr>
          <w:rFonts w:ascii="Cambria" w:hAnsi="Cambria" w:cs="Arial"/>
          <w:b/>
          <w:smallCaps/>
          <w:noProof/>
        </w:rPr>
        <mc:AlternateContent>
          <mc:Choice Requires="wps">
            <w:drawing>
              <wp:anchor distT="0" distB="0" distL="114300" distR="114300" simplePos="0" relativeHeight="251846656" behindDoc="0" locked="0" layoutInCell="1" allowOverlap="1" wp14:anchorId="60CC43DC" wp14:editId="175445E9">
                <wp:simplePos x="0" y="0"/>
                <wp:positionH relativeFrom="column">
                  <wp:posOffset>1245870</wp:posOffset>
                </wp:positionH>
                <wp:positionV relativeFrom="paragraph">
                  <wp:posOffset>1678305</wp:posOffset>
                </wp:positionV>
                <wp:extent cx="2660650" cy="213360"/>
                <wp:effectExtent l="0" t="0" r="10160" b="19050"/>
                <wp:wrapNone/>
                <wp:docPr id="930"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74" o:spid="_x0000_s1026" style="position:absolute;margin-left:98.1pt;margin-top:132.15pt;width:209.5pt;height:16.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" filled="f" strokeweight=".25pt"/>
            </w:pict>
          </mc:Fallback>
        </mc:AlternateContent>
      </w:r>
      <w:r>
        <w:rPr>
          <w:rFonts w:ascii="Cambria" w:hAnsi="Cambria" w:cs="Arial"/>
          <w:b/>
          <w:smallCaps/>
          <w:noProof/>
        </w:rPr>
        <mc:AlternateContent>
          <mc:Choice Requires="wps">
            <w:drawing>
              <wp:anchor distT="0" distB="0" distL="114300" distR="114300" simplePos="0" relativeHeight="251845632" behindDoc="0" locked="0" layoutInCell="1" allowOverlap="1" wp14:anchorId="170AC035" wp14:editId="127C6C73">
                <wp:simplePos x="0" y="0"/>
                <wp:positionH relativeFrom="column">
                  <wp:posOffset>1245870</wp:posOffset>
                </wp:positionH>
                <wp:positionV relativeFrom="paragraph">
                  <wp:posOffset>1928495</wp:posOffset>
                </wp:positionV>
                <wp:extent cx="2660650" cy="213360"/>
                <wp:effectExtent l="0" t="5080" r="10160" b="10160"/>
                <wp:wrapNone/>
                <wp:docPr id="929"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73" o:spid="_x0000_s1026" style="position:absolute;margin-left:98.1pt;margin-top:151.85pt;width:209.5pt;height:16.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" filled="f" strokeweight=".25pt"/>
            </w:pict>
          </mc:Fallback>
        </mc:AlternateContent>
      </w:r>
      <w:r>
        <w:rPr>
          <w:rFonts w:ascii="Cambria" w:hAnsi="Cambria" w:cs="Arial"/>
          <w:b/>
          <w:smallCaps/>
          <w:noProof/>
        </w:rPr>
        <mc:AlternateContent>
          <mc:Choice Requires="wps">
            <w:drawing>
              <wp:anchor distT="0" distB="0" distL="0" distR="0" simplePos="0" relativeHeight="251828224" behindDoc="0" locked="0" layoutInCell="1" allowOverlap="1" wp14:anchorId="4A593E49" wp14:editId="5CB74D6F">
                <wp:simplePos x="0" y="0"/>
                <wp:positionH relativeFrom="page">
                  <wp:posOffset>1523365</wp:posOffset>
                </wp:positionH>
                <wp:positionV relativeFrom="page">
                  <wp:posOffset>929640</wp:posOffset>
                </wp:positionV>
                <wp:extent cx="1378585" cy="133985"/>
                <wp:effectExtent l="0" t="2540" r="6350" b="3175"/>
                <wp:wrapNone/>
                <wp:docPr id="928"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DA7D1" w14:textId="77777777" w:rsidR="00AD7364" w:rsidRPr="00932ED4" w:rsidRDefault="00AD7364" w:rsidP="00562585">
                            <w:pPr>
                              <w:spacing w:before="17" w:after="8" w:line="176" w:lineRule="exact"/>
                              <w:rPr>
                                <w:rFonts w:ascii="Arial" w:eastAsia="Arial" w:hAnsi="Arial"/>
                                <w:b/>
                                <w:color w:val="000000"/>
                                <w:sz w:val="16"/>
                                <w:szCs w:val="16"/>
                              </w:rPr>
                            </w:pPr>
                            <w:r w:rsidRPr="00932ED4">
                              <w:rPr>
                                <w:rFonts w:ascii="Arial" w:eastAsia="Arial" w:hAnsi="Arial"/>
                                <w:b/>
                                <w:color w:val="000000"/>
                                <w:sz w:val="16"/>
                                <w:szCs w:val="16"/>
                              </w:rPr>
                              <w:t>Child’s 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45" type="#_x0000_t202" style="position:absolute;margin-left:119.95pt;margin-top:73.2pt;width:108.55pt;height:10.55pt;z-index:251828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" filled="f" stroked="f">
                <v:textbox inset="0,0,0,0">
                  <w:txbxContent>
                    <w:p w14:paraId="333DA7D1" w14:textId="77777777" w:rsidR="00AD7364" w:rsidRPr="00932ED4" w:rsidRDefault="00AD7364" w:rsidP="00562585">
                      <w:pPr>
                        <w:spacing w:before="17" w:after="8" w:line="176" w:lineRule="exact"/>
                        <w:rPr>
                          <w:rFonts w:ascii="Arial" w:eastAsia="Arial" w:hAnsi="Arial"/>
                          <w:b/>
                          <w:color w:val="000000"/>
                          <w:sz w:val="16"/>
                          <w:szCs w:val="16"/>
                        </w:rPr>
                      </w:pPr>
                      <w:r w:rsidRPr="00932ED4">
                        <w:rPr>
                          <w:rFonts w:ascii="Arial" w:eastAsia="Arial" w:hAnsi="Arial"/>
                          <w:b/>
                          <w:color w:val="000000"/>
                          <w:sz w:val="16"/>
                          <w:szCs w:val="16"/>
                        </w:rPr>
                        <w:t>Child’s First Name</w:t>
                      </w:r>
                    </w:p>
                  </w:txbxContent>
                </v:textbox>
                <w10:wrap anchorx="page" anchory="page"/>
              </v:shape>
            </w:pict>
          </mc:Fallback>
        </mc:AlternateContent>
      </w:r>
      <w:r>
        <w:rPr>
          <w:rFonts w:ascii="Cambria" w:hAnsi="Cambria" w:cs="Arial"/>
          <w:b/>
          <w:smallCaps/>
          <w:noProof/>
        </w:rPr>
        <mc:AlternateContent>
          <mc:Choice Requires="wps">
            <w:drawing>
              <wp:anchor distT="0" distB="0" distL="114300" distR="114300" simplePos="0" relativeHeight="251822080" behindDoc="0" locked="0" layoutInCell="1" allowOverlap="1" wp14:anchorId="7F229022" wp14:editId="6C006F5F">
                <wp:simplePos x="0" y="0"/>
                <wp:positionH relativeFrom="column">
                  <wp:posOffset>1245870</wp:posOffset>
                </wp:positionH>
                <wp:positionV relativeFrom="paragraph">
                  <wp:posOffset>925195</wp:posOffset>
                </wp:positionV>
                <wp:extent cx="2660650" cy="213360"/>
                <wp:effectExtent l="0" t="5080" r="10160" b="10160"/>
                <wp:wrapNone/>
                <wp:docPr id="895"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77" o:spid="_x0000_s1026" style="position:absolute;margin-left:98.1pt;margin-top:72.85pt;width:209.5pt;height:16.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" filled="f" strokeweight=".25pt"/>
            </w:pict>
          </mc:Fallback>
        </mc:AlternateContent>
      </w:r>
      <w:r>
        <w:rPr>
          <w:rFonts w:ascii="Cambria" w:hAnsi="Cambria" w:cs="Arial"/>
          <w:b/>
          <w:smallCaps/>
          <w:noProof/>
        </w:rPr>
        <mc:AlternateContent>
          <mc:Choice Requires="wps">
            <w:drawing>
              <wp:anchor distT="0" distB="0" distL="114300" distR="114300" simplePos="0" relativeHeight="251821056" behindDoc="0" locked="0" layoutInCell="1" allowOverlap="1" wp14:anchorId="67BD75A3" wp14:editId="6A56DE3B">
                <wp:simplePos x="0" y="0"/>
                <wp:positionH relativeFrom="column">
                  <wp:posOffset>7624445</wp:posOffset>
                </wp:positionH>
                <wp:positionV relativeFrom="paragraph">
                  <wp:posOffset>4347210</wp:posOffset>
                </wp:positionV>
                <wp:extent cx="726440" cy="213360"/>
                <wp:effectExtent l="0" t="0" r="10795" b="17145"/>
                <wp:wrapNone/>
                <wp:docPr id="894"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30" o:spid="_x0000_s1026" style="position:absolute;margin-left:600.35pt;margin-top:342.3pt;width:57.2pt;height:16.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" filled="f" strokeweight=".25pt"/>
            </w:pict>
          </mc:Fallback>
        </mc:AlternateContent>
      </w:r>
      <w:r>
        <w:rPr>
          <w:rFonts w:ascii="Cambria" w:hAnsi="Cambria" w:cs="Arial"/>
          <w:b/>
          <w:smallCaps/>
          <w:noProof/>
        </w:rPr>
        <mc:AlternateContent>
          <mc:Choice Requires="wps">
            <w:drawing>
              <wp:anchor distT="0" distB="0" distL="114300" distR="114300" simplePos="0" relativeHeight="251820032" behindDoc="0" locked="0" layoutInCell="1" allowOverlap="1" wp14:anchorId="21986C7B" wp14:editId="6F866580">
                <wp:simplePos x="0" y="0"/>
                <wp:positionH relativeFrom="column">
                  <wp:posOffset>7624445</wp:posOffset>
                </wp:positionH>
                <wp:positionV relativeFrom="paragraph">
                  <wp:posOffset>4592955</wp:posOffset>
                </wp:positionV>
                <wp:extent cx="726440" cy="213360"/>
                <wp:effectExtent l="0" t="2540" r="10795" b="12700"/>
                <wp:wrapNone/>
                <wp:docPr id="893" name="Rectangle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29" o:spid="_x0000_s1026" style="position:absolute;margin-left:600.35pt;margin-top:361.65pt;width:57.2pt;height:16.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" filled="f" strokeweight=".25pt"/>
            </w:pict>
          </mc:Fallback>
        </mc:AlternateContent>
      </w:r>
      <w:r>
        <w:rPr>
          <w:rFonts w:ascii="Cambria" w:hAnsi="Cambria" w:cs="Arial"/>
          <w:b/>
          <w:smallCaps/>
          <w:noProof/>
        </w:rPr>
        <mc:AlternateContent>
          <mc:Choice Requires="wps">
            <w:drawing>
              <wp:anchor distT="0" distB="0" distL="114300" distR="114300" simplePos="0" relativeHeight="251819008" behindDoc="0" locked="0" layoutInCell="1" allowOverlap="1" wp14:anchorId="11F0CFE5" wp14:editId="5E644959">
                <wp:simplePos x="0" y="0"/>
                <wp:positionH relativeFrom="column">
                  <wp:posOffset>7624445</wp:posOffset>
                </wp:positionH>
                <wp:positionV relativeFrom="paragraph">
                  <wp:posOffset>4093845</wp:posOffset>
                </wp:positionV>
                <wp:extent cx="726440" cy="213360"/>
                <wp:effectExtent l="0" t="0" r="10795" b="16510"/>
                <wp:wrapNone/>
                <wp:docPr id="892"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26" o:spid="_x0000_s1026" style="position:absolute;margin-left:600.35pt;margin-top:322.35pt;width:57.2pt;height:16.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" filled="f" strokeweight=".25pt"/>
            </w:pict>
          </mc:Fallback>
        </mc:AlternateContent>
      </w:r>
      <w:r>
        <w:rPr>
          <w:rFonts w:ascii="Cambria" w:hAnsi="Cambria" w:cs="Arial"/>
          <w:b/>
          <w:smallCaps/>
          <w:noProof/>
        </w:rPr>
        <mc:AlternateContent>
          <mc:Choice Requires="wps">
            <w:drawing>
              <wp:anchor distT="0" distB="0" distL="114300" distR="114300" simplePos="0" relativeHeight="251817984" behindDoc="0" locked="0" layoutInCell="1" allowOverlap="1" wp14:anchorId="485ECE46" wp14:editId="781C1F54">
                <wp:simplePos x="0" y="0"/>
                <wp:positionH relativeFrom="column">
                  <wp:posOffset>8167370</wp:posOffset>
                </wp:positionH>
                <wp:positionV relativeFrom="paragraph">
                  <wp:posOffset>4598035</wp:posOffset>
                </wp:positionV>
                <wp:extent cx="0" cy="213360"/>
                <wp:effectExtent l="8890" t="7620" r="29210" b="20320"/>
                <wp:wrapNone/>
                <wp:docPr id="891" name="Straight Connector 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74"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1pt,362.05pt" to="643.1pt,37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" strokeweight=".25pt"/>
            </w:pict>
          </mc:Fallback>
        </mc:AlternateContent>
      </w:r>
      <w:r>
        <w:rPr>
          <w:rFonts w:ascii="Cambria" w:hAnsi="Cambria" w:cs="Arial"/>
          <w:b/>
          <w:smallCaps/>
          <w:noProof/>
        </w:rPr>
        <mc:AlternateContent>
          <mc:Choice Requires="wps">
            <w:drawing>
              <wp:anchor distT="0" distB="0" distL="114300" distR="114300" simplePos="0" relativeHeight="251816960" behindDoc="0" locked="0" layoutInCell="1" allowOverlap="1" wp14:anchorId="69EAD9CA" wp14:editId="71B21962">
                <wp:simplePos x="0" y="0"/>
                <wp:positionH relativeFrom="column">
                  <wp:posOffset>7990205</wp:posOffset>
                </wp:positionH>
                <wp:positionV relativeFrom="paragraph">
                  <wp:posOffset>4598035</wp:posOffset>
                </wp:positionV>
                <wp:extent cx="0" cy="213360"/>
                <wp:effectExtent l="9525" t="7620" r="28575" b="20320"/>
                <wp:wrapNone/>
                <wp:docPr id="890" name="Straight Connector 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73"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15pt,362.05pt" to="629.15pt,37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" strokeweight=".25pt"/>
            </w:pict>
          </mc:Fallback>
        </mc:AlternateContent>
      </w:r>
      <w:r>
        <w:rPr>
          <w:rFonts w:ascii="Cambria" w:hAnsi="Cambria" w:cs="Arial"/>
          <w:b/>
          <w:smallCaps/>
          <w:noProof/>
        </w:rPr>
        <mc:AlternateContent>
          <mc:Choice Requires="wps">
            <w:drawing>
              <wp:anchor distT="0" distB="0" distL="114300" distR="114300" simplePos="0" relativeHeight="251815936" behindDoc="0" locked="0" layoutInCell="1" allowOverlap="1" wp14:anchorId="5884C03B" wp14:editId="77CF8C8B">
                <wp:simplePos x="0" y="0"/>
                <wp:positionH relativeFrom="column">
                  <wp:posOffset>7807325</wp:posOffset>
                </wp:positionH>
                <wp:positionV relativeFrom="paragraph">
                  <wp:posOffset>4598035</wp:posOffset>
                </wp:positionV>
                <wp:extent cx="0" cy="213360"/>
                <wp:effectExtent l="17145" t="7620" r="20955" b="20320"/>
                <wp:wrapNone/>
                <wp:docPr id="889" name="Straight Connector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72"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75pt,362.05pt" to="614.75pt,37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" strokeweight=".25pt"/>
            </w:pict>
          </mc:Fallback>
        </mc:AlternateContent>
      </w:r>
      <w:r>
        <w:rPr>
          <w:rFonts w:ascii="Cambria" w:hAnsi="Cambria" w:cs="Arial"/>
          <w:b/>
          <w:smallCaps/>
          <w:noProof/>
        </w:rPr>
        <mc:AlternateContent>
          <mc:Choice Requires="wps">
            <w:drawing>
              <wp:anchor distT="0" distB="0" distL="114300" distR="114300" simplePos="0" relativeHeight="251814912" behindDoc="0" locked="0" layoutInCell="1" allowOverlap="1" wp14:anchorId="704FAD06" wp14:editId="3BADBB30">
                <wp:simplePos x="0" y="0"/>
                <wp:positionH relativeFrom="column">
                  <wp:posOffset>8167370</wp:posOffset>
                </wp:positionH>
                <wp:positionV relativeFrom="paragraph">
                  <wp:posOffset>4348480</wp:posOffset>
                </wp:positionV>
                <wp:extent cx="0" cy="213360"/>
                <wp:effectExtent l="8890" t="12065" r="29210" b="28575"/>
                <wp:wrapNone/>
                <wp:docPr id="888" name="Straight Connector 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7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1pt,342.4pt" to="643.1pt,35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" strokeweight=".25pt"/>
            </w:pict>
          </mc:Fallback>
        </mc:AlternateContent>
      </w:r>
      <w:r>
        <w:rPr>
          <w:rFonts w:ascii="Cambria" w:hAnsi="Cambria" w:cs="Arial"/>
          <w:b/>
          <w:smallCaps/>
          <w:noProof/>
        </w:rPr>
        <mc:AlternateContent>
          <mc:Choice Requires="wps">
            <w:drawing>
              <wp:anchor distT="0" distB="0" distL="114300" distR="114300" simplePos="0" relativeHeight="251813888" behindDoc="0" locked="0" layoutInCell="1" allowOverlap="1" wp14:anchorId="12F2EB98" wp14:editId="0C44E0D1">
                <wp:simplePos x="0" y="0"/>
                <wp:positionH relativeFrom="column">
                  <wp:posOffset>7990205</wp:posOffset>
                </wp:positionH>
                <wp:positionV relativeFrom="paragraph">
                  <wp:posOffset>4348480</wp:posOffset>
                </wp:positionV>
                <wp:extent cx="0" cy="213360"/>
                <wp:effectExtent l="9525" t="12065" r="28575" b="28575"/>
                <wp:wrapNone/>
                <wp:docPr id="887" name="Straight Connector 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70"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15pt,342.4pt" to="629.15pt,35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" strokeweight=".25pt"/>
            </w:pict>
          </mc:Fallback>
        </mc:AlternateContent>
      </w:r>
      <w:r>
        <w:rPr>
          <w:rFonts w:ascii="Cambria" w:hAnsi="Cambria" w:cs="Arial"/>
          <w:b/>
          <w:smallCaps/>
          <w:noProof/>
        </w:rPr>
        <mc:AlternateContent>
          <mc:Choice Requires="wps">
            <w:drawing>
              <wp:anchor distT="0" distB="0" distL="114300" distR="114300" simplePos="0" relativeHeight="251812864" behindDoc="0" locked="0" layoutInCell="1" allowOverlap="1" wp14:anchorId="4971670D" wp14:editId="1E8B2F3F">
                <wp:simplePos x="0" y="0"/>
                <wp:positionH relativeFrom="column">
                  <wp:posOffset>7807325</wp:posOffset>
                </wp:positionH>
                <wp:positionV relativeFrom="paragraph">
                  <wp:posOffset>4348480</wp:posOffset>
                </wp:positionV>
                <wp:extent cx="0" cy="213360"/>
                <wp:effectExtent l="17145" t="12065" r="20955" b="28575"/>
                <wp:wrapNone/>
                <wp:docPr id="886" name="Straight Connector 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9"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75pt,342.4pt" to="614.75pt,35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" strokeweight=".25pt"/>
            </w:pict>
          </mc:Fallback>
        </mc:AlternateContent>
      </w:r>
      <w:r>
        <w:rPr>
          <w:rFonts w:ascii="Cambria" w:hAnsi="Cambria" w:cs="Arial"/>
          <w:b/>
          <w:smallCaps/>
          <w:noProof/>
        </w:rPr>
        <mc:AlternateContent>
          <mc:Choice Requires="wps">
            <w:drawing>
              <wp:anchor distT="0" distB="0" distL="114300" distR="114300" simplePos="0" relativeHeight="251811840" behindDoc="0" locked="0" layoutInCell="1" allowOverlap="1" wp14:anchorId="5CA04F57" wp14:editId="0D109313">
                <wp:simplePos x="0" y="0"/>
                <wp:positionH relativeFrom="column">
                  <wp:posOffset>8167370</wp:posOffset>
                </wp:positionH>
                <wp:positionV relativeFrom="paragraph">
                  <wp:posOffset>4093845</wp:posOffset>
                </wp:positionV>
                <wp:extent cx="0" cy="212725"/>
                <wp:effectExtent l="8890" t="11430" r="29210" b="29845"/>
                <wp:wrapNone/>
                <wp:docPr id="885" name="Straight Connector 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8"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1pt,322.35pt" to="643.1pt,33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" strokeweight=".25pt"/>
            </w:pict>
          </mc:Fallback>
        </mc:AlternateContent>
      </w:r>
      <w:r>
        <w:rPr>
          <w:rFonts w:ascii="Cambria" w:hAnsi="Cambria" w:cs="Arial"/>
          <w:b/>
          <w:smallCaps/>
          <w:noProof/>
        </w:rPr>
        <mc:AlternateContent>
          <mc:Choice Requires="wps">
            <w:drawing>
              <wp:anchor distT="0" distB="0" distL="114300" distR="114300" simplePos="0" relativeHeight="251810816" behindDoc="0" locked="0" layoutInCell="1" allowOverlap="1" wp14:anchorId="4FE70AE8" wp14:editId="6D9A394D">
                <wp:simplePos x="0" y="0"/>
                <wp:positionH relativeFrom="column">
                  <wp:posOffset>7990205</wp:posOffset>
                </wp:positionH>
                <wp:positionV relativeFrom="paragraph">
                  <wp:posOffset>4093845</wp:posOffset>
                </wp:positionV>
                <wp:extent cx="0" cy="212725"/>
                <wp:effectExtent l="9525" t="11430" r="28575" b="29845"/>
                <wp:wrapNone/>
                <wp:docPr id="884" name="Straight Connector 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7"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15pt,322.35pt" to="629.15pt,33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" strokeweight=".25pt"/>
            </w:pict>
          </mc:Fallback>
        </mc:AlternateContent>
      </w:r>
      <w:r>
        <w:rPr>
          <w:rFonts w:ascii="Cambria" w:hAnsi="Cambria" w:cs="Arial"/>
          <w:b/>
          <w:smallCaps/>
          <w:noProof/>
        </w:rPr>
        <mc:AlternateContent>
          <mc:Choice Requires="wps">
            <w:drawing>
              <wp:anchor distT="0" distB="0" distL="114300" distR="114300" simplePos="0" relativeHeight="251809792" behindDoc="0" locked="0" layoutInCell="1" allowOverlap="1" wp14:anchorId="509522B4" wp14:editId="0461243E">
                <wp:simplePos x="0" y="0"/>
                <wp:positionH relativeFrom="column">
                  <wp:posOffset>7807325</wp:posOffset>
                </wp:positionH>
                <wp:positionV relativeFrom="paragraph">
                  <wp:posOffset>4093845</wp:posOffset>
                </wp:positionV>
                <wp:extent cx="0" cy="212725"/>
                <wp:effectExtent l="17145" t="11430" r="20955" b="29845"/>
                <wp:wrapNone/>
                <wp:docPr id="883" name="Straight Connector 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6"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75pt,322.35pt" to="614.75pt,33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" strokeweight=".25pt"/>
            </w:pict>
          </mc:Fallback>
        </mc:AlternateContent>
      </w:r>
      <w:r>
        <w:rPr>
          <w:rFonts w:ascii="Cambria" w:hAnsi="Cambria" w:cs="Arial"/>
          <w:b/>
          <w:smallCaps/>
          <w:noProof/>
        </w:rPr>
        <mc:AlternateContent>
          <mc:Choice Requires="wpg">
            <w:drawing>
              <wp:anchor distT="0" distB="0" distL="114300" distR="114300" simplePos="0" relativeHeight="251808768" behindDoc="0" locked="0" layoutInCell="1" allowOverlap="1" wp14:anchorId="1DB811A1" wp14:editId="3988FC52">
                <wp:simplePos x="0" y="0"/>
                <wp:positionH relativeFrom="column">
                  <wp:posOffset>8649335</wp:posOffset>
                </wp:positionH>
                <wp:positionV relativeFrom="paragraph">
                  <wp:posOffset>3955415</wp:posOffset>
                </wp:positionV>
                <wp:extent cx="638175" cy="133985"/>
                <wp:effectExtent l="0" t="0" r="13970" b="18415"/>
                <wp:wrapNone/>
                <wp:docPr id="879"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33985"/>
                          <a:chOff x="-334" y="0"/>
                          <a:chExt cx="6385" cy="2127"/>
                        </a:xfrm>
                      </wpg:grpSpPr>
                      <wps:wsp>
                        <wps:cNvPr id="880" name="Straight Connector 963"/>
                        <wps:cNvCnPr/>
                        <wps:spPr bwMode="auto">
                          <a:xfrm>
                            <a:off x="-334"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81" name="Straight Connector 964"/>
                        <wps:cNvCnPr/>
                        <wps:spPr bwMode="auto">
                          <a:xfrm>
                            <a:off x="3042"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82" name="Straight Connector 965"/>
                        <wps:cNvCnPr/>
                        <wps:spPr bwMode="auto">
                          <a:xfrm>
                            <a:off x="6051"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62" o:spid="_x0000_s1026" style="position:absolute;margin-left:681.05pt;margin-top:311.45pt;width:50.25pt;height:10.55pt;z-index:251808768" coordorigin="-334" coordsize="6385,21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">
                <v:line id="Straight Connector 963" o:spid="_x0000_s1027" style="position:absolute;visibility:visible;mso-wrap-style:square" from="-334,0" to="-334,21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zgQp8IAAADcAAAADwAAAGRycy9kb3ducmV2LnhtbERPz2vCMBS+D/Y/hDfYbaa6MUpnKiIK&#10;4mFQ3WG7PZpnU9q81CTW+t8vh8GOH9/v5WqyvRjJh9axgvksA0FcO91yo+DrtHvJQYSIrLF3TAru&#10;FGBVPj4ssdDuxhWNx9iIFMKhQAUmxqGQMtSGLIaZG4gTd3beYkzQN1J7vKVw28tFlr1Liy2nBoMD&#10;bQzV3fFqFfifGL6ry+thfGu2l8/OmxOdK6Wen6b1B4hIU/wX/7n3WkGep/npTDoCsvw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7zgQp8IAAADcAAAADwAAAAAAAAAAAAAA&#10;AAChAgAAZHJzL2Rvd25yZXYueG1sUEsFBgAAAAAEAAQA+QAAAJADAAAAAA==&#10;" strokeweight=".25pt"/>
                <v:line id="Straight Connector 964" o:spid="_x0000_s1028" style="position:absolute;visibility:visible;mso-wrap-style:square" from="3042,0" to="3042,21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HS1PMUAAADcAAAADwAAAGRycy9kb3ducmV2LnhtbESPQWvCQBSE74L/YXmF3nRjLRJSVynS&#10;gvRQiPFgb4/sMxvMvo2725j++26h4HGYmW+Y9Xa0nRjIh9axgsU8A0FcO91yo+BYvc9yECEia+wc&#10;k4IfCrDdTCdrLLS7cUnDITYiQTgUqMDE2BdShtqQxTB3PXHyzs5bjEn6RmqPtwS3nXzKspW02HJa&#10;MNjTzlB9OXxbBf4rhlN5XX4Mz83b9fPiTUXnUqnHh/H1BUSkMd7D/+29VpDnC/g7k46A3Pw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HS1PMUAAADcAAAADwAAAAAAAAAA&#10;AAAAAAChAgAAZHJzL2Rvd25yZXYueG1sUEsFBgAAAAAEAAQA+QAAAJMDAAAAAA==&#10;" strokeweight=".25pt"/>
                <v:line id="Straight Connector 965" o:spid="_x0000_s1029" style="position:absolute;visibility:visible;mso-wrap-style:square" from="6051,0" to="6051,21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KYrS8UAAADcAAAADwAAAGRycy9kb3ducmV2LnhtbESPQWvCQBSE7wX/w/IEb3VTW0pIXaWI&#10;heKhEOPB3h7ZZzaYfRt3tzH+e7dQ6HGYmW+Y5Xq0nRjIh9axgqd5BoK4drrlRsGh+njMQYSIrLFz&#10;TApuFGC9mjwssdDuyiUN+9iIBOFQoAITY19IGWpDFsPc9cTJOzlvMSbpG6k9XhPcdnKRZa/SYstp&#10;wWBPG0P1ef9jFfjvGI7l5Xk3vDTby9fZm4pOpVKz6fj+BiLSGP/Df+1PrSDPF/B7Jh0Bubo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KYrS8UAAADcAAAADwAAAAAAAAAA&#10;AAAAAAChAgAAZHJzL2Rvd25yZXYueG1sUEsFBgAAAAAEAAQA+QAAAJMDAAAAAA==&#10;" strokeweight=".25pt"/>
              </v:group>
            </w:pict>
          </mc:Fallback>
        </mc:AlternateContent>
      </w:r>
      <w:r>
        <w:rPr>
          <w:rFonts w:ascii="Cambria" w:hAnsi="Cambria" w:cs="Arial"/>
          <w:b/>
          <w:smallCaps/>
          <w:noProof/>
        </w:rPr>
        <mc:AlternateContent>
          <mc:Choice Requires="wps">
            <w:drawing>
              <wp:anchor distT="0" distB="0" distL="114300" distR="114300" simplePos="0" relativeHeight="251807744" behindDoc="0" locked="0" layoutInCell="1" allowOverlap="1" wp14:anchorId="57449D6B" wp14:editId="7E580495">
                <wp:simplePos x="0" y="0"/>
                <wp:positionH relativeFrom="column">
                  <wp:posOffset>8399780</wp:posOffset>
                </wp:positionH>
                <wp:positionV relativeFrom="paragraph">
                  <wp:posOffset>3949700</wp:posOffset>
                </wp:positionV>
                <wp:extent cx="1145540" cy="138430"/>
                <wp:effectExtent l="0" t="0" r="10160" b="6985"/>
                <wp:wrapNone/>
                <wp:docPr id="878" name="Rectangle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61" o:spid="_x0000_s1026" style="position:absolute;margin-left:661.4pt;margin-top:311pt;width:90.2pt;height:10.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" filled="f" strokeweight=".25pt"/>
            </w:pict>
          </mc:Fallback>
        </mc:AlternateContent>
      </w:r>
      <w:r>
        <w:rPr>
          <w:rFonts w:ascii="Cambria" w:hAnsi="Cambria" w:cs="Arial"/>
          <w:b/>
          <w:smallCaps/>
          <w:noProof/>
        </w:rPr>
        <mc:AlternateContent>
          <mc:Choice Requires="wpg">
            <w:drawing>
              <wp:anchor distT="0" distB="0" distL="114300" distR="114300" simplePos="0" relativeHeight="251806720" behindDoc="0" locked="0" layoutInCell="1" allowOverlap="1" wp14:anchorId="11B4CBDB" wp14:editId="5FFD509F">
                <wp:simplePos x="0" y="0"/>
                <wp:positionH relativeFrom="column">
                  <wp:posOffset>8482965</wp:posOffset>
                </wp:positionH>
                <wp:positionV relativeFrom="paragraph">
                  <wp:posOffset>4625975</wp:posOffset>
                </wp:positionV>
                <wp:extent cx="996315" cy="148590"/>
                <wp:effectExtent l="0" t="0" r="12700" b="19050"/>
                <wp:wrapNone/>
                <wp:docPr id="873" name="Group 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874" name="Oval 947"/>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75" name="Oval 948"/>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76" name="Oval 949"/>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77" name="Oval 950"/>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946" o:spid="_x0000_s1026" style="position:absolute;margin-left:667.95pt;margin-top:364.25pt;width:78.45pt;height:11.7pt;z-index:251806720" coordsize="9966,148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">
                <v:oval id="Oval 947" o:spid="_x0000_s1027" style="position:absolute;top:39;width:1447;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" filled="f" strokeweight=".25pt"/>
                <v:oval id="Oval 948" o:spid="_x0000_s1028" style="position:absolute;left:2813;top:39;width:1448;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JhqxwAA&#10;ANwAAAAPAAAAZHJzL2Rvd25yZXYueG1sRI9Ba8JAFITvQv/D8gpeim6qVdPUVUpBUC+2thB7e2Rf&#10;k2D2bchuTfz3riB4HGbmG2a+7EwlTtS40rKC52EEgjizuuRcwc/3ahCDcB5ZY2WZFJzJwXLx0Jtj&#10;om3LX3Ta+1wECLsEFRTe14mULivIoBvamjh4f7Yx6INscqkbbAPcVHIURVNpsOSwUGBNHwVlx/2/&#10;UbD6fEnNth1vytlRH9LX7Pewe5oo1X/s3t9AeOr8PXxrr7WCeDaB65lwBOTi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sfyYascAAADcAAAADwAAAAAAAAAAAAAAAACXAgAAZHJz&#10;L2Rvd25yZXYueG1sUEsFBgAAAAAEAAQA9QAAAIsDAAAAAA==&#10;" filled="f" strokeweight=".25pt"/>
                <v:oval id="Oval 949" o:spid="_x0000_s1029" style="position:absolute;left:5666;width:1447;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LgYdxwAA&#10;ANwAAAAPAAAAZHJzL2Rvd25yZXYueG1sRI9Pa8JAFMTvQr/D8oReRDe1/o2uIgXBerHVgvb2yD6T&#10;YPZtyG5N+u1dQfA4zMxvmPmyMYW4UuVyywreehEI4sTqnFMFP4d1dwLCeWSNhWVS8E8OlouX1hxj&#10;bWv+puvepyJA2MWoIPO+jKV0SUYGXc+WxME728qgD7JKpa6wDnBTyH4UjaTBnMNChiV9ZJRc9n9G&#10;wfprcDTb+v0zH1/06ThNfk+7zlCp13azmoHw1Phn+NHeaAWT8QjuZ8IRkIsb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QS4GHccAAADcAAAADwAAAAAAAAAAAAAAAACXAgAAZHJz&#10;L2Rvd25yZXYueG1sUEsFBgAAAAAEAAQA9QAAAIsDAAAAAA==&#10;" filled="f" strokeweight=".25pt"/>
                <v:oval id="Oval 950" o:spid="_x0000_s1030" style="position:absolute;left:8518;top:39;width:1448;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YqOGxwAA&#10;ANwAAAAPAAAAZHJzL2Rvd25yZXYueG1sRI9Ba8JAFITvBf/D8gpeim6srbGpqxRBqF6sUVBvj+xr&#10;Esy+DdnVxH/fLRR6HGbmG2a26EwlbtS40rKC0TACQZxZXXKu4LBfDaYgnEfWWFkmBXdysJj3HmaY&#10;aNvyjm6pz0WAsEtQQeF9nUjpsoIMuqGtiYP3bRuDPsgml7rBNsBNJZ+jaCINlhwWCqxpWVB2Sa9G&#10;werr5Wg27Xhdxhd9Or5l59P26VWp/mP38Q7CU+f/w3/tT61gGsfweyYcATn/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LmKjhscAAADcAAAADwAAAAAAAAAAAAAAAACXAgAAZHJz&#10;L2Rvd25yZXYueG1sUEsFBgAAAAAEAAQA9QAAAIsDAAAAAA==&#10;" filled="f" strokeweight=".25pt"/>
              </v:group>
            </w:pict>
          </mc:Fallback>
        </mc:AlternateContent>
      </w:r>
      <w:r>
        <w:rPr>
          <w:rFonts w:ascii="Cambria" w:hAnsi="Cambria" w:cs="Arial"/>
          <w:b/>
          <w:smallCaps/>
          <w:noProof/>
        </w:rPr>
        <mc:AlternateContent>
          <mc:Choice Requires="wpg">
            <w:drawing>
              <wp:anchor distT="0" distB="0" distL="114300" distR="114300" simplePos="0" relativeHeight="251805696" behindDoc="0" locked="0" layoutInCell="1" allowOverlap="1" wp14:anchorId="140AC938" wp14:editId="7CD61A91">
                <wp:simplePos x="0" y="0"/>
                <wp:positionH relativeFrom="column">
                  <wp:posOffset>8477885</wp:posOffset>
                </wp:positionH>
                <wp:positionV relativeFrom="paragraph">
                  <wp:posOffset>4376420</wp:posOffset>
                </wp:positionV>
                <wp:extent cx="995680" cy="148590"/>
                <wp:effectExtent l="1905" t="1905" r="18415" b="14605"/>
                <wp:wrapNone/>
                <wp:docPr id="868" name="Group 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869" name="Oval 942"/>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70" name="Oval 943"/>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71" name="Oval 944"/>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72" name="Oval 945"/>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941" o:spid="_x0000_s1026" style="position:absolute;margin-left:667.55pt;margin-top:344.6pt;width:78.4pt;height:11.7pt;z-index:251805696" coordsize="9966,148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">
                <v:oval id="Oval 942" o:spid="_x0000_s1027" style="position:absolute;top:39;width:1447;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aASyxwAA&#10;ANwAAAAPAAAAZHJzL2Rvd25yZXYueG1sRI9Ba8JAFITvgv9heYVeRDdatRpdRQqC9WKrBfX2yL4m&#10;wezbkN2a9N+7guBxmJlvmPmyMYW4UuVyywr6vQgEcWJ1zqmCn8O6OwHhPLLGwjIp+CcHy0W7NcdY&#10;25q/6br3qQgQdjEqyLwvYyldkpFB17MlcfB+bWXQB1mlUldYB7gp5CCKxtJgzmEhw5I+Mkou+z+j&#10;YP01PJpt/faZv1/06ThNzqddZ6TU60uzmoHw1Phn+NHeaAWT8RTuZ8IRkIsb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tWgEsscAAADcAAAADwAAAAAAAAAAAAAAAACXAgAAZHJz&#10;L2Rvd25yZXYueG1sUEsFBgAAAAAEAAQA9QAAAIsDAAAAAA==&#10;" filled="f" strokeweight=".25pt"/>
                <v:oval id="Oval 943" o:spid="_x0000_s1028" style="position:absolute;left:2813;top:39;width:1448;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izvyxQAA&#10;ANwAAAAPAAAAZHJzL2Rvd25yZXYueG1sRE9Na8JAEL0L/odlhF6k2bRqtamrlIKgXmzTQuxtyE6T&#10;YHY2ZLcm/nv3IHh8vO/luje1OFPrKssKnqIYBHFudcWFgp/vzeMChPPIGmvLpOBCDtar4WCJibYd&#10;f9E59YUIIewSVFB63yRSurwkgy6yDXHg/mxr0AfYFlK32IVwU8vnOH6RBisODSU29FFSfkr/jYLN&#10;5zQz+26yq+Ynfcxe89/jYTxT6mHUv7+B8NT7u/jm3moFi3mYH86EIyB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GLO/LFAAAA3AAAAA8AAAAAAAAAAAAAAAAAlwIAAGRycy9k&#10;b3ducmV2LnhtbFBLBQYAAAAABAAEAPUAAACJAwAAAAA=&#10;" filled="f" strokeweight=".25pt"/>
                <v:oval id="Oval 944" o:spid="_x0000_s1029" style="position:absolute;left:5666;width:1447;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" filled="f" strokeweight=".25pt"/>
                <v:oval id="Oval 945" o:spid="_x0000_s1030" style="position:absolute;left:8518;top:39;width:1448;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QAeyAAA&#10;ANwAAAAPAAAAZHJzL2Rvd25yZXYueG1sRI9Pa8JAFMTvQr/D8gq9FN1o/ZOmriIFQb3Y2kLs7ZF9&#10;TYLZtyG7NfHbu0LB4zAzv2Hmy85U4kyNKy0rGA4iEMSZ1SXnCr6/1v0YhPPIGivLpOBCDpaLh94c&#10;E21b/qTzweciQNglqKDwvk6kdFlBBt3A1sTB+7WNQR9kk0vdYBvgppKjKJpKgyWHhQJrei8oOx3+&#10;jIL1xzg1u/ZlW85O+pi+Zj/H/fNEqafHbvUGwlPn7+H/9kYriGcjuJ0JR0Aurg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D4VAB7IAAAA3AAAAA8AAAAAAAAAAAAAAAAAlwIAAGRy&#10;cy9kb3ducmV2LnhtbFBLBQYAAAAABAAEAPUAAACMAwAAAAA=&#10;" filled="f" strokeweight=".25pt"/>
              </v:group>
            </w:pict>
          </mc:Fallback>
        </mc:AlternateContent>
      </w:r>
      <w:r>
        <w:rPr>
          <w:rFonts w:ascii="Cambria" w:hAnsi="Cambria" w:cs="Arial"/>
          <w:b/>
          <w:smallCaps/>
          <w:noProof/>
        </w:rPr>
        <mc:AlternateContent>
          <mc:Choice Requires="wpg">
            <w:drawing>
              <wp:anchor distT="0" distB="0" distL="114300" distR="114300" simplePos="0" relativeHeight="251804672" behindDoc="0" locked="0" layoutInCell="1" allowOverlap="1" wp14:anchorId="3CC639D7" wp14:editId="1BA5CF0A">
                <wp:simplePos x="0" y="0"/>
                <wp:positionH relativeFrom="column">
                  <wp:posOffset>8477885</wp:posOffset>
                </wp:positionH>
                <wp:positionV relativeFrom="paragraph">
                  <wp:posOffset>4126865</wp:posOffset>
                </wp:positionV>
                <wp:extent cx="995680" cy="148590"/>
                <wp:effectExtent l="1905" t="6350" r="18415" b="10160"/>
                <wp:wrapNone/>
                <wp:docPr id="667" name="Group 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668" name="Oval 937"/>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5" name="Oval 938"/>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6" name="Oval 939"/>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67" name="Oval 940"/>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936" o:spid="_x0000_s1026" style="position:absolute;margin-left:667.55pt;margin-top:324.95pt;width:78.4pt;height:11.7pt;z-index:251804672" coordsize="9966,148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">
                <v:oval id="Oval 937" o:spid="_x0000_s1027" style="position:absolute;top:39;width:1447;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cTrixQAA&#10;ANwAAAAPAAAAZHJzL2Rvd25yZXYueG1sRE9Na8JAEL0L/odlhF6kblo1bdOsUgqCetHagvY2ZKdJ&#10;SHY2ZLcm/nv3IHh8vO902ZtanKl1pWUFT5MIBHFmdcm5gp/v1eMrCOeRNdaWScGFHCwXw0GKibYd&#10;f9H54HMRQtglqKDwvkmkdFlBBt3ENsSB+7OtQR9gm0vdYhfCTS2foyiWBksODQU29FlQVh3+jYLV&#10;fnY02266KV8qfTq+Zb+n3Xiu1MOo/3gH4an3d/HNvdYK4jisDWfCEZCL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pxOuLFAAAA3AAAAA8AAAAAAAAAAAAAAAAAlwIAAGRycy9k&#10;b3ducmV2LnhtbFBLBQYAAAAABAAEAPUAAACJAwAAAAA=&#10;" filled="f" strokeweight=".25pt"/>
                <v:oval id="Oval 938" o:spid="_x0000_s1028" style="position:absolute;left:2813;top:39;width:1448;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JQ63xwAA&#10;ANwAAAAPAAAAZHJzL2Rvd25yZXYueG1sRI9ba8JAFITfC/6H5Qh9Ed3Yeo2uIoLQ+lJvoL4dssck&#10;mD0bsqtJ/323UOjjMDPfMPNlYwrxpMrllhX0exEI4sTqnFMFp+OmOwHhPLLGwjIp+CYHy0XrZY6x&#10;tjXv6XnwqQgQdjEqyLwvYyldkpFB17MlcfButjLog6xSqSusA9wU8i2KRtJgzmEhw5LWGSX3w8Mo&#10;2OwGZ7Ot3z/z8V1fztPkevnqDJV6bTerGQhPjf8P/7U/tILJaAi/Z8IRkIs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NCUOt8cAAADcAAAADwAAAAAAAAAAAAAAAACXAgAAZHJz&#10;L2Rvd25yZXYueG1sUEsFBgAAAAAEAAQA9QAAAIsDAAAAAA==&#10;" filled="f" strokeweight=".25pt"/>
                <v:oval id="Oval 939" o:spid="_x0000_s1029" style="position:absolute;left:5666;width:1447;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95DAxwAA&#10;ANwAAAAPAAAAZHJzL2Rvd25yZXYueG1sRI9Ba8JAFITvQv/D8oRepG5qNWp0FSkItpdaLWhvj+wz&#10;CWbfhuzWpP/eFQSPw8x8w8yXrSnFhWpXWFbw2o9AEKdWF5wp+NmvXyYgnEfWWFomBf/kYLl46swx&#10;0bbhb7rsfCYChF2CCnLvq0RKl+Zk0PVtRRy8k60N+iDrTOoamwA3pRxEUSwNFhwWcqzoPaf0vPsz&#10;Ctbb4cF8Nm8fxfisj4dp+nv86o2Ueu62qxkIT61/hO/tjVYwiWO4nQlHQC6u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xPeQwMcAAADcAAAADwAAAAAAAAAAAAAAAACXAgAAZHJz&#10;L2Rvd25yZXYueG1sUEsFBgAAAAAEAAQA9QAAAIsDAAAAAA==&#10;" filled="f" strokeweight=".25pt"/>
                <v:oval id="Oval 940" o:spid="_x0000_s1030" style="position:absolute;left:8518;top:39;width:1448;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uzVbxwAA&#10;ANwAAAAPAAAAZHJzL2Rvd25yZXYueG1sRI9Pa8JAFMTvQr/D8oReRDe1/o2uIgXBerHVgvb2yD6T&#10;YPZtyG5N+u1dQfA4zMxvmPmyMYW4UuVyywreehEI4sTqnFMFP4d1dwLCeWSNhWVS8E8OlouX1hxj&#10;bWv+puvepyJA2MWoIPO+jKV0SUYGXc+WxME728qgD7JKpa6wDnBTyH4UjaTBnMNChiV9ZJRc9n9G&#10;wfprcDTb+v0zH1/06ThNfk+7zlCp13azmoHw1Phn+NHeaAWT0RjuZ8IRkIsb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q7s1W8cAAADcAAAADwAAAAAAAAAAAAAAAACXAgAAZHJz&#10;L2Rvd25yZXYueG1sUEsFBgAAAAAEAAQA9QAAAIsDAAAAAA==&#10;" filled="f" strokeweight=".25pt"/>
              </v:group>
            </w:pict>
          </mc:Fallback>
        </mc:AlternateContent>
      </w:r>
      <w:r>
        <w:rPr>
          <w:rFonts w:ascii="Cambria" w:hAnsi="Cambria" w:cs="Arial"/>
          <w:b/>
          <w:smallCaps/>
          <w:noProof/>
        </w:rPr>
        <mc:AlternateContent>
          <mc:Choice Requires="wps">
            <w:drawing>
              <wp:anchor distT="0" distB="0" distL="114300" distR="114300" simplePos="0" relativeHeight="251803648" behindDoc="0" locked="0" layoutInCell="1" allowOverlap="1" wp14:anchorId="4304759E" wp14:editId="1D211713">
                <wp:simplePos x="0" y="0"/>
                <wp:positionH relativeFrom="column">
                  <wp:posOffset>8399780</wp:posOffset>
                </wp:positionH>
                <wp:positionV relativeFrom="paragraph">
                  <wp:posOffset>4348480</wp:posOffset>
                </wp:positionV>
                <wp:extent cx="1145540" cy="213360"/>
                <wp:effectExtent l="0" t="0" r="10160" b="15875"/>
                <wp:wrapNone/>
                <wp:docPr id="666" name="Rectangle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35" o:spid="_x0000_s1026" style="position:absolute;margin-left:661.4pt;margin-top:342.4pt;width:90.2pt;height:16.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" filled="f" strokeweight=".25pt"/>
            </w:pict>
          </mc:Fallback>
        </mc:AlternateContent>
      </w:r>
      <w:r>
        <w:rPr>
          <w:rFonts w:ascii="Cambria" w:hAnsi="Cambria" w:cs="Arial"/>
          <w:b/>
          <w:smallCaps/>
          <w:noProof/>
        </w:rPr>
        <mc:AlternateContent>
          <mc:Choice Requires="wps">
            <w:drawing>
              <wp:anchor distT="0" distB="0" distL="114300" distR="114300" simplePos="0" relativeHeight="251802624" behindDoc="0" locked="0" layoutInCell="1" allowOverlap="1" wp14:anchorId="197F043A" wp14:editId="38D1F41F">
                <wp:simplePos x="0" y="0"/>
                <wp:positionH relativeFrom="column">
                  <wp:posOffset>8399780</wp:posOffset>
                </wp:positionH>
                <wp:positionV relativeFrom="paragraph">
                  <wp:posOffset>4592320</wp:posOffset>
                </wp:positionV>
                <wp:extent cx="1145540" cy="213360"/>
                <wp:effectExtent l="0" t="1905" r="10160" b="13335"/>
                <wp:wrapNone/>
                <wp:docPr id="665" name="Rectangle 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34" o:spid="_x0000_s1026" style="position:absolute;margin-left:661.4pt;margin-top:361.6pt;width:90.2pt;height:16.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" filled="f" strokeweight=".25pt"/>
            </w:pict>
          </mc:Fallback>
        </mc:AlternateContent>
      </w:r>
      <w:r>
        <w:rPr>
          <w:rFonts w:ascii="Cambria" w:hAnsi="Cambria" w:cs="Arial"/>
          <w:b/>
          <w:smallCaps/>
          <w:noProof/>
        </w:rPr>
        <mc:AlternateContent>
          <mc:Choice Requires="wps">
            <w:drawing>
              <wp:anchor distT="0" distB="0" distL="114300" distR="114300" simplePos="0" relativeHeight="251801600" behindDoc="0" locked="0" layoutInCell="1" allowOverlap="1" wp14:anchorId="698F14F0" wp14:editId="31232690">
                <wp:simplePos x="0" y="0"/>
                <wp:positionH relativeFrom="column">
                  <wp:posOffset>8399780</wp:posOffset>
                </wp:positionH>
                <wp:positionV relativeFrom="paragraph">
                  <wp:posOffset>4088130</wp:posOffset>
                </wp:positionV>
                <wp:extent cx="1145540" cy="212725"/>
                <wp:effectExtent l="0" t="5715" r="10160" b="10160"/>
                <wp:wrapNone/>
                <wp:docPr id="664"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31" o:spid="_x0000_s1026" style="position:absolute;margin-left:661.4pt;margin-top:321.9pt;width:90.2pt;height:16.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" filled="f" strokeweight=".25pt"/>
            </w:pict>
          </mc:Fallback>
        </mc:AlternateContent>
      </w:r>
      <w:r>
        <w:rPr>
          <w:rFonts w:ascii="Cambria" w:hAnsi="Cambria" w:cs="Arial"/>
          <w:b/>
          <w:smallCaps/>
          <w:noProof/>
        </w:rPr>
        <mc:AlternateContent>
          <mc:Choice Requires="wps">
            <w:drawing>
              <wp:anchor distT="0" distB="0" distL="114300" distR="114300" simplePos="0" relativeHeight="251800576" behindDoc="0" locked="0" layoutInCell="1" allowOverlap="1" wp14:anchorId="2C8B20F4" wp14:editId="707C04C8">
                <wp:simplePos x="0" y="0"/>
                <wp:positionH relativeFrom="column">
                  <wp:posOffset>5429250</wp:posOffset>
                </wp:positionH>
                <wp:positionV relativeFrom="paragraph">
                  <wp:posOffset>4347210</wp:posOffset>
                </wp:positionV>
                <wp:extent cx="726440" cy="213360"/>
                <wp:effectExtent l="1270" t="0" r="8890" b="17145"/>
                <wp:wrapNone/>
                <wp:docPr id="663"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1" o:spid="_x0000_s1026" style="position:absolute;margin-left:427.5pt;margin-top:342.3pt;width:57.2pt;height:16.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" filled="f" strokeweight=".25pt"/>
            </w:pict>
          </mc:Fallback>
        </mc:AlternateContent>
      </w:r>
      <w:r>
        <w:rPr>
          <w:rFonts w:ascii="Cambria" w:hAnsi="Cambria" w:cs="Arial"/>
          <w:b/>
          <w:smallCaps/>
          <w:noProof/>
        </w:rPr>
        <mc:AlternateContent>
          <mc:Choice Requires="wps">
            <w:drawing>
              <wp:anchor distT="0" distB="0" distL="114300" distR="114300" simplePos="0" relativeHeight="251799552" behindDoc="0" locked="0" layoutInCell="1" allowOverlap="1" wp14:anchorId="60D06C2F" wp14:editId="36D326E9">
                <wp:simplePos x="0" y="0"/>
                <wp:positionH relativeFrom="column">
                  <wp:posOffset>5429250</wp:posOffset>
                </wp:positionH>
                <wp:positionV relativeFrom="paragraph">
                  <wp:posOffset>4592955</wp:posOffset>
                </wp:positionV>
                <wp:extent cx="726440" cy="213360"/>
                <wp:effectExtent l="1270" t="2540" r="8890" b="12700"/>
                <wp:wrapNone/>
                <wp:docPr id="662"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0" o:spid="_x0000_s1026" style="position:absolute;margin-left:427.5pt;margin-top:361.65pt;width:57.2pt;height:16.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" filled="f" strokeweight=".25pt"/>
            </w:pict>
          </mc:Fallback>
        </mc:AlternateContent>
      </w:r>
      <w:r>
        <w:rPr>
          <w:rFonts w:ascii="Cambria" w:hAnsi="Cambria" w:cs="Arial"/>
          <w:b/>
          <w:smallCaps/>
          <w:noProof/>
        </w:rPr>
        <mc:AlternateContent>
          <mc:Choice Requires="wps">
            <w:drawing>
              <wp:anchor distT="0" distB="0" distL="114300" distR="114300" simplePos="0" relativeHeight="251798528" behindDoc="0" locked="0" layoutInCell="1" allowOverlap="1" wp14:anchorId="5D887855" wp14:editId="577D3DDA">
                <wp:simplePos x="0" y="0"/>
                <wp:positionH relativeFrom="column">
                  <wp:posOffset>5429250</wp:posOffset>
                </wp:positionH>
                <wp:positionV relativeFrom="paragraph">
                  <wp:posOffset>4093845</wp:posOffset>
                </wp:positionV>
                <wp:extent cx="726440" cy="213360"/>
                <wp:effectExtent l="1270" t="0" r="8890" b="16510"/>
                <wp:wrapNone/>
                <wp:docPr id="661" name="Rectangl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67" o:spid="_x0000_s1026" style="position:absolute;margin-left:427.5pt;margin-top:322.35pt;width:57.2pt;height:16.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" filled="f" strokeweight=".25pt"/>
            </w:pict>
          </mc:Fallback>
        </mc:AlternateContent>
      </w:r>
      <w:r>
        <w:rPr>
          <w:rFonts w:ascii="Cambria" w:hAnsi="Cambria" w:cs="Arial"/>
          <w:b/>
          <w:smallCaps/>
          <w:noProof/>
        </w:rPr>
        <mc:AlternateContent>
          <mc:Choice Requires="wps">
            <w:drawing>
              <wp:anchor distT="0" distB="0" distL="114300" distR="114300" simplePos="0" relativeHeight="251797504" behindDoc="0" locked="0" layoutInCell="1" allowOverlap="1" wp14:anchorId="7ABAC063" wp14:editId="6973A141">
                <wp:simplePos x="0" y="0"/>
                <wp:positionH relativeFrom="column">
                  <wp:posOffset>5972175</wp:posOffset>
                </wp:positionH>
                <wp:positionV relativeFrom="paragraph">
                  <wp:posOffset>4598035</wp:posOffset>
                </wp:positionV>
                <wp:extent cx="0" cy="213360"/>
                <wp:effectExtent l="10795" t="7620" r="27305" b="20320"/>
                <wp:wrapNone/>
                <wp:docPr id="660" name="Straight Connector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5"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25pt,362.05pt" to="470.25pt,37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" strokeweight=".25pt"/>
            </w:pict>
          </mc:Fallback>
        </mc:AlternateContent>
      </w:r>
      <w:r>
        <w:rPr>
          <w:rFonts w:ascii="Cambria" w:hAnsi="Cambria" w:cs="Arial"/>
          <w:b/>
          <w:smallCaps/>
          <w:noProof/>
        </w:rPr>
        <mc:AlternateContent>
          <mc:Choice Requires="wps">
            <w:drawing>
              <wp:anchor distT="0" distB="0" distL="114300" distR="114300" simplePos="0" relativeHeight="251796480" behindDoc="0" locked="0" layoutInCell="1" allowOverlap="1" wp14:anchorId="13FE2E3B" wp14:editId="19404B54">
                <wp:simplePos x="0" y="0"/>
                <wp:positionH relativeFrom="column">
                  <wp:posOffset>5795010</wp:posOffset>
                </wp:positionH>
                <wp:positionV relativeFrom="paragraph">
                  <wp:posOffset>4598035</wp:posOffset>
                </wp:positionV>
                <wp:extent cx="0" cy="213360"/>
                <wp:effectExtent l="11430" t="7620" r="26670" b="20320"/>
                <wp:wrapNone/>
                <wp:docPr id="659" name="Straight Connector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4"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3pt,362.05pt" to="456.3pt,37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" strokeweight=".25pt"/>
            </w:pict>
          </mc:Fallback>
        </mc:AlternateContent>
      </w:r>
      <w:r>
        <w:rPr>
          <w:rFonts w:ascii="Cambria" w:hAnsi="Cambria" w:cs="Arial"/>
          <w:b/>
          <w:smallCaps/>
          <w:noProof/>
        </w:rPr>
        <mc:AlternateContent>
          <mc:Choice Requires="wps">
            <w:drawing>
              <wp:anchor distT="0" distB="0" distL="114300" distR="114300" simplePos="0" relativeHeight="251795456" behindDoc="0" locked="0" layoutInCell="1" allowOverlap="1" wp14:anchorId="52968A57" wp14:editId="7446079D">
                <wp:simplePos x="0" y="0"/>
                <wp:positionH relativeFrom="column">
                  <wp:posOffset>5612130</wp:posOffset>
                </wp:positionH>
                <wp:positionV relativeFrom="paragraph">
                  <wp:posOffset>4598035</wp:posOffset>
                </wp:positionV>
                <wp:extent cx="0" cy="213360"/>
                <wp:effectExtent l="19050" t="7620" r="19050" b="20320"/>
                <wp:wrapNone/>
                <wp:docPr id="658" name="Straight Connector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3"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9pt,362.05pt" to="441.9pt,37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" strokeweight=".25pt"/>
            </w:pict>
          </mc:Fallback>
        </mc:AlternateContent>
      </w:r>
      <w:r>
        <w:rPr>
          <w:rFonts w:ascii="Cambria" w:hAnsi="Cambria" w:cs="Arial"/>
          <w:b/>
          <w:smallCaps/>
          <w:noProof/>
        </w:rPr>
        <mc:AlternateContent>
          <mc:Choice Requires="wps">
            <w:drawing>
              <wp:anchor distT="0" distB="0" distL="114300" distR="114300" simplePos="0" relativeHeight="251794432" behindDoc="0" locked="0" layoutInCell="1" allowOverlap="1" wp14:anchorId="3D9F1456" wp14:editId="1ADBFC4A">
                <wp:simplePos x="0" y="0"/>
                <wp:positionH relativeFrom="column">
                  <wp:posOffset>5972175</wp:posOffset>
                </wp:positionH>
                <wp:positionV relativeFrom="paragraph">
                  <wp:posOffset>4348480</wp:posOffset>
                </wp:positionV>
                <wp:extent cx="0" cy="213360"/>
                <wp:effectExtent l="10795" t="12065" r="27305" b="28575"/>
                <wp:wrapNone/>
                <wp:docPr id="657" name="Straight Connector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2"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25pt,342.4pt" to="470.25pt,35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" strokeweight=".25pt"/>
            </w:pict>
          </mc:Fallback>
        </mc:AlternateContent>
      </w:r>
      <w:r>
        <w:rPr>
          <w:rFonts w:ascii="Cambria" w:hAnsi="Cambria" w:cs="Arial"/>
          <w:b/>
          <w:smallCaps/>
          <w:noProof/>
        </w:rPr>
        <mc:AlternateContent>
          <mc:Choice Requires="wps">
            <w:drawing>
              <wp:anchor distT="0" distB="0" distL="114300" distR="114300" simplePos="0" relativeHeight="251793408" behindDoc="0" locked="0" layoutInCell="1" allowOverlap="1" wp14:anchorId="046A5C95" wp14:editId="7F6E6E5B">
                <wp:simplePos x="0" y="0"/>
                <wp:positionH relativeFrom="column">
                  <wp:posOffset>5795010</wp:posOffset>
                </wp:positionH>
                <wp:positionV relativeFrom="paragraph">
                  <wp:posOffset>4348480</wp:posOffset>
                </wp:positionV>
                <wp:extent cx="0" cy="213360"/>
                <wp:effectExtent l="11430" t="12065" r="26670" b="28575"/>
                <wp:wrapNone/>
                <wp:docPr id="656" name="Straight Connector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1"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3pt,342.4pt" to="456.3pt,35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" strokeweight=".25pt"/>
            </w:pict>
          </mc:Fallback>
        </mc:AlternateContent>
      </w:r>
      <w:r>
        <w:rPr>
          <w:rFonts w:ascii="Cambria" w:hAnsi="Cambria" w:cs="Arial"/>
          <w:b/>
          <w:smallCaps/>
          <w:noProof/>
        </w:rPr>
        <mc:AlternateContent>
          <mc:Choice Requires="wps">
            <w:drawing>
              <wp:anchor distT="0" distB="0" distL="114300" distR="114300" simplePos="0" relativeHeight="251792384" behindDoc="0" locked="0" layoutInCell="1" allowOverlap="1" wp14:anchorId="4A8C9C08" wp14:editId="0F4ACC3B">
                <wp:simplePos x="0" y="0"/>
                <wp:positionH relativeFrom="column">
                  <wp:posOffset>5612130</wp:posOffset>
                </wp:positionH>
                <wp:positionV relativeFrom="paragraph">
                  <wp:posOffset>4348480</wp:posOffset>
                </wp:positionV>
                <wp:extent cx="0" cy="213360"/>
                <wp:effectExtent l="19050" t="12065" r="19050" b="28575"/>
                <wp:wrapNone/>
                <wp:docPr id="655" name="Straight Connector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0"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9pt,342.4pt" to="441.9pt,35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" strokeweight=".25pt"/>
            </w:pict>
          </mc:Fallback>
        </mc:AlternateContent>
      </w:r>
      <w:r>
        <w:rPr>
          <w:rFonts w:ascii="Cambria" w:hAnsi="Cambria" w:cs="Arial"/>
          <w:b/>
          <w:smallCaps/>
          <w:noProof/>
        </w:rPr>
        <mc:AlternateContent>
          <mc:Choice Requires="wps">
            <w:drawing>
              <wp:anchor distT="0" distB="0" distL="114300" distR="114300" simplePos="0" relativeHeight="251791360" behindDoc="0" locked="0" layoutInCell="1" allowOverlap="1" wp14:anchorId="4389A76F" wp14:editId="12E9296A">
                <wp:simplePos x="0" y="0"/>
                <wp:positionH relativeFrom="column">
                  <wp:posOffset>5972175</wp:posOffset>
                </wp:positionH>
                <wp:positionV relativeFrom="paragraph">
                  <wp:posOffset>4093845</wp:posOffset>
                </wp:positionV>
                <wp:extent cx="0" cy="212725"/>
                <wp:effectExtent l="10795" t="11430" r="27305" b="29845"/>
                <wp:wrapNone/>
                <wp:docPr id="654" name="Straight Connector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9"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25pt,322.35pt" to="470.25pt,33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" strokeweight=".25pt"/>
            </w:pict>
          </mc:Fallback>
        </mc:AlternateContent>
      </w:r>
      <w:r>
        <w:rPr>
          <w:rFonts w:ascii="Cambria" w:hAnsi="Cambria" w:cs="Arial"/>
          <w:b/>
          <w:smallCaps/>
          <w:noProof/>
        </w:rPr>
        <mc:AlternateContent>
          <mc:Choice Requires="wps">
            <w:drawing>
              <wp:anchor distT="0" distB="0" distL="114300" distR="114300" simplePos="0" relativeHeight="251790336" behindDoc="0" locked="0" layoutInCell="1" allowOverlap="1" wp14:anchorId="15E6840E" wp14:editId="4764B792">
                <wp:simplePos x="0" y="0"/>
                <wp:positionH relativeFrom="column">
                  <wp:posOffset>5795010</wp:posOffset>
                </wp:positionH>
                <wp:positionV relativeFrom="paragraph">
                  <wp:posOffset>4093845</wp:posOffset>
                </wp:positionV>
                <wp:extent cx="0" cy="212725"/>
                <wp:effectExtent l="11430" t="11430" r="26670" b="29845"/>
                <wp:wrapNone/>
                <wp:docPr id="653" name="Straight Connector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8"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3pt,322.35pt" to="456.3pt,33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" strokeweight=".25pt"/>
            </w:pict>
          </mc:Fallback>
        </mc:AlternateContent>
      </w:r>
      <w:r>
        <w:rPr>
          <w:rFonts w:ascii="Cambria" w:hAnsi="Cambria" w:cs="Arial"/>
          <w:b/>
          <w:smallCaps/>
          <w:noProof/>
        </w:rPr>
        <mc:AlternateContent>
          <mc:Choice Requires="wps">
            <w:drawing>
              <wp:anchor distT="0" distB="0" distL="114300" distR="114300" simplePos="0" relativeHeight="251789312" behindDoc="0" locked="0" layoutInCell="1" allowOverlap="1" wp14:anchorId="7DE33580" wp14:editId="10886B0F">
                <wp:simplePos x="0" y="0"/>
                <wp:positionH relativeFrom="column">
                  <wp:posOffset>5612130</wp:posOffset>
                </wp:positionH>
                <wp:positionV relativeFrom="paragraph">
                  <wp:posOffset>4093845</wp:posOffset>
                </wp:positionV>
                <wp:extent cx="0" cy="212725"/>
                <wp:effectExtent l="19050" t="11430" r="19050" b="29845"/>
                <wp:wrapNone/>
                <wp:docPr id="652" name="Straight Connector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7"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9pt,322.35pt" to="441.9pt,33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" strokeweight=".25pt"/>
            </w:pict>
          </mc:Fallback>
        </mc:AlternateContent>
      </w:r>
      <w:r>
        <w:rPr>
          <w:rFonts w:ascii="Cambria" w:hAnsi="Cambria" w:cs="Arial"/>
          <w:b/>
          <w:smallCaps/>
          <w:noProof/>
        </w:rPr>
        <mc:AlternateContent>
          <mc:Choice Requires="wpg">
            <w:drawing>
              <wp:anchor distT="0" distB="0" distL="114300" distR="114300" simplePos="0" relativeHeight="251788288" behindDoc="0" locked="0" layoutInCell="1" allowOverlap="1" wp14:anchorId="5C7FE627" wp14:editId="31AD5FDA">
                <wp:simplePos x="0" y="0"/>
                <wp:positionH relativeFrom="column">
                  <wp:posOffset>6454140</wp:posOffset>
                </wp:positionH>
                <wp:positionV relativeFrom="paragraph">
                  <wp:posOffset>3955415</wp:posOffset>
                </wp:positionV>
                <wp:extent cx="638175" cy="133985"/>
                <wp:effectExtent l="0" t="0" r="12065" b="18415"/>
                <wp:wrapNone/>
                <wp:docPr id="648" name="Group 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33985"/>
                          <a:chOff x="-334" y="0"/>
                          <a:chExt cx="6385" cy="2127"/>
                        </a:xfrm>
                      </wpg:grpSpPr>
                      <wps:wsp>
                        <wps:cNvPr id="649" name="Straight Connector 904"/>
                        <wps:cNvCnPr/>
                        <wps:spPr bwMode="auto">
                          <a:xfrm>
                            <a:off x="-334"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50" name="Straight Connector 905"/>
                        <wps:cNvCnPr/>
                        <wps:spPr bwMode="auto">
                          <a:xfrm>
                            <a:off x="3042"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51" name="Straight Connector 906"/>
                        <wps:cNvCnPr/>
                        <wps:spPr bwMode="auto">
                          <a:xfrm>
                            <a:off x="6051"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3" o:spid="_x0000_s1026" style="position:absolute;margin-left:508.2pt;margin-top:311.45pt;width:50.25pt;height:10.55pt;z-index:251788288" coordorigin="-334" coordsize="6385,21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">
                <v:line id="Straight Connector 904" o:spid="_x0000_s1027" style="position:absolute;visibility:visible;mso-wrap-style:square" from="-334,0" to="-334,21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e6Ya8UAAADcAAAADwAAAGRycy9kb3ducmV2LnhtbESPQWsCMRSE7wX/Q3iF3mq2VUS3RpFS&#10;oXgorHqwt8fmuVncvKxJuq7/vhEEj8PMfMPMl71tREc+1I4VvA0zEMSl0zVXCva79esURIjIGhvH&#10;pOBKAZaLwdMcc+0uXFC3jZVIEA45KjAxtrmUoTRkMQxdS5y8o/MWY5K+ktrjJcFtI9+zbCIt1pwW&#10;DLb0aag8bf+sAv8bw6E4jzbduPo6/5y82dGxUOrluV99gIjUx0f43v7WCibjGdzOpCMgF/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e6Ya8UAAADcAAAADwAAAAAAAAAA&#10;AAAAAAChAgAAZHJzL2Rvd25yZXYueG1sUEsFBgAAAAAEAAQA+QAAAJMDAAAAAA==&#10;" strokeweight=".25pt"/>
                <v:line id="Straight Connector 905" o:spid="_x0000_s1028" style="position:absolute;visibility:visible;mso-wrap-style:square" from="3042,0" to="3042,21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Q2nK8IAAADcAAAADwAAAGRycy9kb3ducmV2LnhtbERPz2vCMBS+D/wfwhN2m6nTiVSjyJgw&#10;PAyqHvT2aJ5NsXmpSVbrf28Ogx0/vt/LdW8b0ZEPtWMF41EGgrh0uuZKwfGwfZuDCBFZY+OYFDwo&#10;wHo1eFlirt2dC+r2sRIphEOOCkyMbS5lKA1ZDCPXEifu4rzFmKCvpPZ4T+G2ke9ZNpMWa04NBlv6&#10;NFRe979WgT/HcCpuk103rb5uP1dvDnQplHod9psFiEh9/Bf/ub+1gtlHmp/OpCMgV0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Q2nK8IAAADcAAAADwAAAAAAAAAAAAAA&#10;AAChAgAAZHJzL2Rvd25yZXYueG1sUEsFBgAAAAAEAAQA+QAAAJADAAAAAA==&#10;" strokeweight=".25pt"/>
                <v:line id="Straight Connector 906" o:spid="_x0000_s1029" style="position:absolute;visibility:visible;mso-wrap-style:square" from="6051,0" to="6051,21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kECsMUAAADcAAAADwAAAGRycy9kb3ducmV2LnhtbESPQWsCMRSE7wX/Q3iF3mrWaqVsjSJF&#10;ofQgrHqwt8fmuVncvKxJXLf/3ggFj8PMfMPMFr1tREc+1I4VjIYZCOLS6ZorBfvd+vUDRIjIGhvH&#10;pOCPAizmg6cZ5tpduaBuGyuRIBxyVGBibHMpQ2nIYhi6ljh5R+ctxiR9JbXHa4LbRr5l2VRarDkt&#10;GGzpy1B52l6sAv8bw6E4j3+6SbU6b07e7OhYKPXy3C8/QUTq4yP83/7WCqbvI7ifSUdAzm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kECsMUAAADcAAAADwAAAAAAAAAA&#10;AAAAAAChAgAAZHJzL2Rvd25yZXYueG1sUEsFBgAAAAAEAAQA+QAAAJMDAAAAAA==&#10;" strokeweight=".25pt"/>
              </v:group>
            </w:pict>
          </mc:Fallback>
        </mc:AlternateContent>
      </w:r>
      <w:r>
        <w:rPr>
          <w:rFonts w:ascii="Cambria" w:hAnsi="Cambria" w:cs="Arial"/>
          <w:b/>
          <w:smallCaps/>
          <w:noProof/>
        </w:rPr>
        <mc:AlternateContent>
          <mc:Choice Requires="wps">
            <w:drawing>
              <wp:anchor distT="0" distB="0" distL="114300" distR="114300" simplePos="0" relativeHeight="251787264" behindDoc="0" locked="0" layoutInCell="1" allowOverlap="1" wp14:anchorId="6343076F" wp14:editId="1D8113FA">
                <wp:simplePos x="0" y="0"/>
                <wp:positionH relativeFrom="column">
                  <wp:posOffset>6204585</wp:posOffset>
                </wp:positionH>
                <wp:positionV relativeFrom="paragraph">
                  <wp:posOffset>3955415</wp:posOffset>
                </wp:positionV>
                <wp:extent cx="1145540" cy="138430"/>
                <wp:effectExtent l="1905" t="0" r="8255" b="13970"/>
                <wp:wrapNone/>
                <wp:docPr id="647"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02" o:spid="_x0000_s1026" style="position:absolute;margin-left:488.55pt;margin-top:311.45pt;width:90.2pt;height:10.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" filled="f" strokeweight=".25pt"/>
            </w:pict>
          </mc:Fallback>
        </mc:AlternateContent>
      </w:r>
      <w:r>
        <w:rPr>
          <w:rFonts w:ascii="Cambria" w:hAnsi="Cambria" w:cs="Arial"/>
          <w:b/>
          <w:smallCaps/>
          <w:noProof/>
        </w:rPr>
        <mc:AlternateContent>
          <mc:Choice Requires="wpg">
            <w:drawing>
              <wp:anchor distT="0" distB="0" distL="114300" distR="114300" simplePos="0" relativeHeight="251786240" behindDoc="0" locked="0" layoutInCell="1" allowOverlap="1" wp14:anchorId="7BE831D0" wp14:editId="15CBEA28">
                <wp:simplePos x="0" y="0"/>
                <wp:positionH relativeFrom="column">
                  <wp:posOffset>6287770</wp:posOffset>
                </wp:positionH>
                <wp:positionV relativeFrom="paragraph">
                  <wp:posOffset>4625975</wp:posOffset>
                </wp:positionV>
                <wp:extent cx="996315" cy="148590"/>
                <wp:effectExtent l="0" t="0" r="10795" b="19050"/>
                <wp:wrapNone/>
                <wp:docPr id="642"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643" name="Oval 888"/>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4" name="Oval 889"/>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5" name="Oval 890"/>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6" name="Oval 891"/>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87" o:spid="_x0000_s1026" style="position:absolute;margin-left:495.1pt;margin-top:364.25pt;width:78.45pt;height:11.7pt;z-index:251786240" coordsize="9966,148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">
                <v:oval id="Oval 888" o:spid="_x0000_s1027" style="position:absolute;top:39;width:1447;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YPTzxwAA&#10;ANwAAAAPAAAAZHJzL2Rvd25yZXYueG1sRI9Pa8JAFMTvgt9heUIvRTfWP9XoKqUgqBdbLai3R/aZ&#10;BLNvQ3Zr4rfvCgWPw8z8hpkvG1OIG1Uut6yg34tAECdW55wq+DmsuhMQziNrLCyTgjs5WC7arTnG&#10;2tb8Tbe9T0WAsItRQeZ9GUvpkowMup4tiYN3sZVBH2SVSl1hHeCmkG9RNJYGcw4LGZb0mVFy3f8a&#10;Bauv4dFs68Emf7/q03GanE+715FSL53mYwbCU+Of4f/2WisYDwfwOBOOgFz8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H2D088cAAADcAAAADwAAAAAAAAAAAAAAAACXAgAAZHJz&#10;L2Rvd25yZXYueG1sUEsFBgAAAAAEAAQA9QAAAIsDAAAAAA==&#10;" filled="f" strokeweight=".25pt"/>
                <v:oval id="Oval 889" o:spid="_x0000_s1028" style="position:absolute;left:2813;top:39;width:1448;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" filled="f" strokeweight=".25pt"/>
                <v:oval id="Oval 890" o:spid="_x0000_s1029" style="position:absolute;left:5666;width:1447;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ckcxwAA&#10;ANwAAAAPAAAAZHJzL2Rvd25yZXYueG1sRI9Ba8JAFITvgv9heUIvohtbtRpdpRSE6sVWC+rtkX0m&#10;wezbkN2a+O+7guBxmJlvmPmyMYW4UuVyywoG/QgEcWJ1zqmC3/2qNwHhPLLGwjIpuJGD5aLdmmOs&#10;bc0/dN35VAQIuxgVZN6XsZQuycig69uSOHhnWxn0QVap1BXWAW4K+RpFY2kw57CQYUmfGSWX3Z9R&#10;sPoeHsymflvn7xd9PEyT03HbHSn10mk+ZiA8Nf4ZfrS/tILxcAT3M+EIyMU/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8XJHMcAAADcAAAADwAAAAAAAAAAAAAAAACXAgAAZHJz&#10;L2Rvd25yZXYueG1sUEsFBgAAAAAEAAQA9QAAAIsDAAAAAA==&#10;" filled="f" strokeweight=".25pt"/>
                <v:oval id="Oval 891" o:spid="_x0000_s1030" style="position:absolute;left:8518;top:39;width:1448;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F1drxwAA&#10;ANwAAAAPAAAAZHJzL2Rvd25yZXYueG1sRI9Ba8JAFITvBf/D8gQvUje1GmvqKqUgaC+1saDeHtnX&#10;JJh9G7JbE/99VxB6HGbmG2ax6kwlLtS40rKCp1EEgjizuuRcwfd+/fgCwnlkjZVlUnAlB6tl72GB&#10;ibYtf9El9bkIEHYJKii8rxMpXVaQQTeyNXHwfmxj0AfZ5FI32Aa4qeQ4imJpsOSwUGBN7wVl5/TX&#10;KFjvJgfz0T5vy9lZHw/z7HT8HE6VGvS7t1cQnjr/H763N1pBPInhdiYcAbn8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DxdXa8cAAADcAAAADwAAAAAAAAAAAAAAAACXAgAAZHJz&#10;L2Rvd25yZXYueG1sUEsFBgAAAAAEAAQA9QAAAIsDAAAAAA==&#10;" filled="f" strokeweight=".25pt"/>
              </v:group>
            </w:pict>
          </mc:Fallback>
        </mc:AlternateContent>
      </w:r>
      <w:r>
        <w:rPr>
          <w:rFonts w:ascii="Cambria" w:hAnsi="Cambria" w:cs="Arial"/>
          <w:b/>
          <w:smallCaps/>
          <w:noProof/>
        </w:rPr>
        <mc:AlternateContent>
          <mc:Choice Requires="wpg">
            <w:drawing>
              <wp:anchor distT="0" distB="0" distL="114300" distR="114300" simplePos="0" relativeHeight="251785216" behindDoc="0" locked="0" layoutInCell="1" allowOverlap="1" wp14:anchorId="4AE2C218" wp14:editId="783CEA15">
                <wp:simplePos x="0" y="0"/>
                <wp:positionH relativeFrom="column">
                  <wp:posOffset>6282690</wp:posOffset>
                </wp:positionH>
                <wp:positionV relativeFrom="paragraph">
                  <wp:posOffset>4376420</wp:posOffset>
                </wp:positionV>
                <wp:extent cx="995680" cy="148590"/>
                <wp:effectExtent l="3810" t="1905" r="16510" b="14605"/>
                <wp:wrapNone/>
                <wp:docPr id="925" name="Group 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926" name="Oval 883"/>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27" name="Oval 884"/>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0" name="Oval 885"/>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1" name="Oval 886"/>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82" o:spid="_x0000_s1026" style="position:absolute;margin-left:494.7pt;margin-top:344.6pt;width:78.4pt;height:11.7pt;z-index:251785216" coordsize="9966,148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">
                <v:oval id="Oval 883" o:spid="_x0000_s1027" style="position:absolute;top:39;width:1447;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fCadxwAA&#10;ANwAAAAPAAAAZHJzL2Rvd25yZXYueG1sRI9Ba8JAFITvQv/D8gq9iNlora2pq0hBUC9ttRB7e2Rf&#10;k2D2bchuTfz3riB4HGbmG2a26EwlTtS40rKCYRSDIM6sLjlX8LNfDd5AOI+ssbJMCs7kYDF/6M0w&#10;0bblbzrtfC4ChF2CCgrv60RKlxVk0EW2Jg7en20M+iCbXOoG2wA3lRzF8UQaLDksFFjTR0HZcfdv&#10;FKy+xqnZts+b8vWoD+k0+z189l+Uenrslu8gPHX+Hr6111rBdDSB65lwBOT8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JHwmnccAAADcAAAADwAAAAAAAAAAAAAAAACXAgAAZHJz&#10;L2Rvd25yZXYueG1sUEsFBgAAAAAEAAQA9QAAAIsDAAAAAA==&#10;" filled="f" strokeweight=".25pt"/>
                <v:oval id="Oval 884" o:spid="_x0000_s1028" style="position:absolute;left:2813;top:39;width:1448;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MIMGyAAA&#10;ANwAAAAPAAAAZHJzL2Rvd25yZXYueG1sRI9ba8JAFITfBf/DcoS+FLOp9VKjq5SC0PripYXYt0P2&#10;mASzZ0N2a9J/3xUKPg4z8w2zXHemEldqXGlZwVMUgyDOrC45V/D1uRm+gHAeWWNlmRT8koP1qt9b&#10;YqJtywe6Hn0uAoRdggoK7+tESpcVZNBFtiYO3tk2Bn2QTS51g22Am0qO4ngqDZYcFgqs6a2g7HL8&#10;MQo2+3Fqtu3zRzm76FM6z75Pu8eJUg+D7nUBwlPn7+H/9rtWMB/N4HYmHAG5+gM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EswgwbIAAAA3AAAAA8AAAAAAAAAAAAAAAAAlwIAAGRy&#10;cy9kb3ducmV2LnhtbFBLBQYAAAAABAAEAPUAAACMAwAAAAA=&#10;" filled="f" strokeweight=".25pt"/>
                <v:oval id="Oval 885" o:spid="_x0000_s1029" style="position:absolute;left:5666;width:1447;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mqExQAA&#10;ANwAAAAPAAAAZHJzL2Rvd25yZXYueG1sRE9Na8JAEL0L/Q/LCL1I3dTa1KauIgVBvbS1hcTbkB2T&#10;YHY2ZLcm/nv3IHh8vO/5sje1OFPrKssKnscRCOLc6ooLBX+/66cZCOeRNdaWScGFHCwXD4M5Jtp2&#10;/EPnvS9ECGGXoILS+yaR0uUlGXRj2xAH7mhbgz7AtpC6xS6Em1pOoiiWBisODSU29FlSftr/GwXr&#10;72lqdt3Ltno76Sx9zw/Z1+hVqcdhv/oA4an3d/HNvdEK4mmYH86EIyA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yaoTFAAAA3AAAAA8AAAAAAAAAAAAAAAAAlwIAAGRycy9k&#10;b3ducmV2LnhtbFBLBQYAAAAABAAEAPUAAACJAwAAAAA=&#10;" filled="f" strokeweight=".25pt"/>
                <v:oval id="Oval 886" o:spid="_x0000_s1030" style="position:absolute;left:8518;top:39;width:1448;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s8fyAAA&#10;ANwAAAAPAAAAZHJzL2Rvd25yZXYueG1sRI9Pa8JAFMTvhX6H5RW8iNlorbapqxRBqF7qP4i9PbKv&#10;STD7NmRXk377riD0OMzMb5jZojOVuFLjSssKhlEMgjizuuRcwfGwGryCcB5ZY2WZFPySg8X88WGG&#10;ibYt7+i697kIEHYJKii8rxMpXVaQQRfZmjh4P7Yx6INscqkbbAPcVHIUxxNpsOSwUGBNy4Ky8/5i&#10;FKy249Rs2ud1OT3rU/qWfZ+++i9K9Z66j3cQnjr/H763P7WCyXgItzPhCMj5H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ID+zx/IAAAA3AAAAA8AAAAAAAAAAAAAAAAAlwIAAGRy&#10;cy9kb3ducmV2LnhtbFBLBQYAAAAABAAEAPUAAACMAwAAAAA=&#10;" filled="f" strokeweight=".25pt"/>
              </v:group>
            </w:pict>
          </mc:Fallback>
        </mc:AlternateContent>
      </w:r>
      <w:r>
        <w:rPr>
          <w:rFonts w:ascii="Cambria" w:hAnsi="Cambria" w:cs="Arial"/>
          <w:b/>
          <w:smallCaps/>
          <w:noProof/>
        </w:rPr>
        <mc:AlternateContent>
          <mc:Choice Requires="wpg">
            <w:drawing>
              <wp:anchor distT="0" distB="0" distL="114300" distR="114300" simplePos="0" relativeHeight="251784192" behindDoc="0" locked="0" layoutInCell="1" allowOverlap="1" wp14:anchorId="53ED1FE3" wp14:editId="4AED35D5">
                <wp:simplePos x="0" y="0"/>
                <wp:positionH relativeFrom="column">
                  <wp:posOffset>6282690</wp:posOffset>
                </wp:positionH>
                <wp:positionV relativeFrom="paragraph">
                  <wp:posOffset>4126865</wp:posOffset>
                </wp:positionV>
                <wp:extent cx="995680" cy="148590"/>
                <wp:effectExtent l="3810" t="6350" r="16510" b="10160"/>
                <wp:wrapNone/>
                <wp:docPr id="919" name="Group 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920" name="Oval 878"/>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21" name="Oval 879"/>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23" name="Oval 880"/>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24" name="Oval 881"/>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77" o:spid="_x0000_s1026" style="position:absolute;margin-left:494.7pt;margin-top:324.95pt;width:78.4pt;height:11.7pt;z-index:251784192" coordsize="9966,148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">
                <v:oval id="Oval 878" o:spid="_x0000_s1027" style="position:absolute;top:39;width:1447;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2RtyxAAA&#10;ANwAAAAPAAAAZHJzL2Rvd25yZXYueG1sRE/LasJAFN0X/IfhCm5KnfiqNTqKFAR1o8aCurtkrkkw&#10;cydkpib9+86i0OXhvBer1pTiSbUrLCsY9CMQxKnVBWcKvs6btw8QziNrLC2Tgh9ysFp2XhYYa9vw&#10;iZ6Jz0QIYRejgtz7KpbSpTkZdH1bEQfubmuDPsA6k7rGJoSbUg6j6F0aLDg05FjRZ07pI/k2CjbH&#10;8cXsm9GumD709TJLb9fD60SpXrddz0F4av2/+M+91QpmwzA/nAlHQC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NkbcsQAAADcAAAADwAAAAAAAAAAAAAAAACXAgAAZHJzL2Rv&#10;d25yZXYueG1sUEsFBgAAAAAEAAQA9QAAAIgDAAAAAA==&#10;" filled="f" strokeweight=".25pt"/>
                <v:oval id="Oval 879" o:spid="_x0000_s1028" style="position:absolute;left:2813;top:39;width:1448;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" filled="f" strokeweight=".25pt"/>
                <v:oval id="Oval 880" o:spid="_x0000_s1029" style="position:absolute;left:5666;width:1447;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" filled="f" strokeweight=".25pt"/>
                <v:oval id="Oval 881" o:spid="_x0000_s1030" style="position:absolute;left:8518;top:39;width:1448;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" filled="f" strokeweight=".25pt"/>
              </v:group>
            </w:pict>
          </mc:Fallback>
        </mc:AlternateContent>
      </w:r>
      <w:r>
        <w:rPr>
          <w:rFonts w:ascii="Cambria" w:hAnsi="Cambria" w:cs="Arial"/>
          <w:b/>
          <w:smallCaps/>
          <w:noProof/>
        </w:rPr>
        <mc:AlternateContent>
          <mc:Choice Requires="wps">
            <w:drawing>
              <wp:anchor distT="0" distB="0" distL="114300" distR="114300" simplePos="0" relativeHeight="251783168" behindDoc="0" locked="0" layoutInCell="1" allowOverlap="1" wp14:anchorId="09371B93" wp14:editId="22299F29">
                <wp:simplePos x="0" y="0"/>
                <wp:positionH relativeFrom="column">
                  <wp:posOffset>6204585</wp:posOffset>
                </wp:positionH>
                <wp:positionV relativeFrom="paragraph">
                  <wp:posOffset>4348480</wp:posOffset>
                </wp:positionV>
                <wp:extent cx="1145540" cy="213360"/>
                <wp:effectExtent l="1905" t="0" r="8255" b="15875"/>
                <wp:wrapNone/>
                <wp:docPr id="918"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6" o:spid="_x0000_s1026" style="position:absolute;margin-left:488.55pt;margin-top:342.4pt;width:90.2pt;height:16.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" filled="f" strokeweight=".25pt"/>
            </w:pict>
          </mc:Fallback>
        </mc:AlternateContent>
      </w:r>
      <w:r>
        <w:rPr>
          <w:rFonts w:ascii="Cambria" w:hAnsi="Cambria" w:cs="Arial"/>
          <w:b/>
          <w:smallCaps/>
          <w:noProof/>
        </w:rPr>
        <mc:AlternateContent>
          <mc:Choice Requires="wps">
            <w:drawing>
              <wp:anchor distT="0" distB="0" distL="114300" distR="114300" simplePos="0" relativeHeight="251782144" behindDoc="0" locked="0" layoutInCell="1" allowOverlap="1" wp14:anchorId="31CBA9AF" wp14:editId="6D39647B">
                <wp:simplePos x="0" y="0"/>
                <wp:positionH relativeFrom="column">
                  <wp:posOffset>6204585</wp:posOffset>
                </wp:positionH>
                <wp:positionV relativeFrom="paragraph">
                  <wp:posOffset>4592320</wp:posOffset>
                </wp:positionV>
                <wp:extent cx="1145540" cy="213360"/>
                <wp:effectExtent l="1905" t="1905" r="8255" b="13335"/>
                <wp:wrapNone/>
                <wp:docPr id="917"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5" o:spid="_x0000_s1026" style="position:absolute;margin-left:488.55pt;margin-top:361.6pt;width:90.2pt;height:16.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" filled="f" strokeweight=".25pt"/>
            </w:pict>
          </mc:Fallback>
        </mc:AlternateContent>
      </w:r>
      <w:r>
        <w:rPr>
          <w:rFonts w:ascii="Cambria" w:hAnsi="Cambria" w:cs="Arial"/>
          <w:b/>
          <w:smallCaps/>
          <w:noProof/>
        </w:rPr>
        <mc:AlternateContent>
          <mc:Choice Requires="wps">
            <w:drawing>
              <wp:anchor distT="0" distB="0" distL="114300" distR="114300" simplePos="0" relativeHeight="251781120" behindDoc="0" locked="0" layoutInCell="1" allowOverlap="1" wp14:anchorId="4DD0AE94" wp14:editId="59C6532F">
                <wp:simplePos x="0" y="0"/>
                <wp:positionH relativeFrom="column">
                  <wp:posOffset>6204585</wp:posOffset>
                </wp:positionH>
                <wp:positionV relativeFrom="paragraph">
                  <wp:posOffset>4093845</wp:posOffset>
                </wp:positionV>
                <wp:extent cx="1145540" cy="212725"/>
                <wp:effectExtent l="1905" t="0" r="8255" b="17145"/>
                <wp:wrapNone/>
                <wp:docPr id="916"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2" o:spid="_x0000_s1026" style="position:absolute;margin-left:488.55pt;margin-top:322.35pt;width:90.2pt;height:16.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" filled="f" strokeweight=".25pt"/>
            </w:pict>
          </mc:Fallback>
        </mc:AlternateContent>
      </w:r>
      <w:r>
        <w:rPr>
          <w:rFonts w:ascii="Cambria" w:hAnsi="Cambria" w:cs="Arial"/>
          <w:b/>
          <w:smallCaps/>
          <w:noProof/>
        </w:rPr>
        <mc:AlternateContent>
          <mc:Choice Requires="wps">
            <w:drawing>
              <wp:anchor distT="0" distB="0" distL="114300" distR="114300" simplePos="0" relativeHeight="251780096" behindDoc="0" locked="0" layoutInCell="1" allowOverlap="1" wp14:anchorId="28720FBD" wp14:editId="3AD27B16">
                <wp:simplePos x="0" y="0"/>
                <wp:positionH relativeFrom="column">
                  <wp:posOffset>3215005</wp:posOffset>
                </wp:positionH>
                <wp:positionV relativeFrom="paragraph">
                  <wp:posOffset>4347210</wp:posOffset>
                </wp:positionV>
                <wp:extent cx="726440" cy="213360"/>
                <wp:effectExtent l="0" t="0" r="13335" b="17145"/>
                <wp:wrapNone/>
                <wp:docPr id="9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53.15pt;margin-top:342.3pt;width:57.2pt;height:16.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" filled="f" strokeweight=".25pt"/>
            </w:pict>
          </mc:Fallback>
        </mc:AlternateContent>
      </w:r>
      <w:r>
        <w:rPr>
          <w:rFonts w:ascii="Cambria" w:hAnsi="Cambria" w:cs="Arial"/>
          <w:b/>
          <w:smallCaps/>
          <w:noProof/>
        </w:rPr>
        <mc:AlternateContent>
          <mc:Choice Requires="wps">
            <w:drawing>
              <wp:anchor distT="0" distB="0" distL="114300" distR="114300" simplePos="0" relativeHeight="251779072" behindDoc="0" locked="0" layoutInCell="1" allowOverlap="1" wp14:anchorId="37C8C206" wp14:editId="2BC84183">
                <wp:simplePos x="0" y="0"/>
                <wp:positionH relativeFrom="column">
                  <wp:posOffset>3215005</wp:posOffset>
                </wp:positionH>
                <wp:positionV relativeFrom="paragraph">
                  <wp:posOffset>4592955</wp:posOffset>
                </wp:positionV>
                <wp:extent cx="726440" cy="213360"/>
                <wp:effectExtent l="0" t="2540" r="13335" b="12700"/>
                <wp:wrapNone/>
                <wp:docPr id="9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53.15pt;margin-top:361.65pt;width:57.2pt;height:16.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" filled="f" strokeweight=".25pt"/>
            </w:pict>
          </mc:Fallback>
        </mc:AlternateContent>
      </w:r>
      <w:r>
        <w:rPr>
          <w:rFonts w:ascii="Cambria" w:hAnsi="Cambria" w:cs="Arial"/>
          <w:b/>
          <w:smallCaps/>
          <w:noProof/>
        </w:rPr>
        <mc:AlternateContent>
          <mc:Choice Requires="wps">
            <w:drawing>
              <wp:anchor distT="0" distB="0" distL="114300" distR="114300" simplePos="0" relativeHeight="251777024" behindDoc="0" locked="0" layoutInCell="1" allowOverlap="1" wp14:anchorId="3C86168E" wp14:editId="7F1C28DD">
                <wp:simplePos x="0" y="0"/>
                <wp:positionH relativeFrom="column">
                  <wp:posOffset>3757930</wp:posOffset>
                </wp:positionH>
                <wp:positionV relativeFrom="paragraph">
                  <wp:posOffset>4598035</wp:posOffset>
                </wp:positionV>
                <wp:extent cx="0" cy="213360"/>
                <wp:effectExtent l="19050" t="7620" r="19050" b="20320"/>
                <wp:wrapNone/>
                <wp:docPr id="913"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pt,362.05pt" to="295.9pt,37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" strokeweight=".25pt"/>
            </w:pict>
          </mc:Fallback>
        </mc:AlternateContent>
      </w:r>
      <w:r>
        <w:rPr>
          <w:rFonts w:ascii="Cambria" w:hAnsi="Cambria" w:cs="Arial"/>
          <w:b/>
          <w:smallCaps/>
          <w:noProof/>
        </w:rPr>
        <mc:AlternateContent>
          <mc:Choice Requires="wps">
            <w:drawing>
              <wp:anchor distT="0" distB="0" distL="114300" distR="114300" simplePos="0" relativeHeight="251776000" behindDoc="0" locked="0" layoutInCell="1" allowOverlap="1" wp14:anchorId="765899F9" wp14:editId="4017D0AE">
                <wp:simplePos x="0" y="0"/>
                <wp:positionH relativeFrom="column">
                  <wp:posOffset>3580765</wp:posOffset>
                </wp:positionH>
                <wp:positionV relativeFrom="paragraph">
                  <wp:posOffset>4598035</wp:posOffset>
                </wp:positionV>
                <wp:extent cx="0" cy="213360"/>
                <wp:effectExtent l="6985" t="7620" r="31115" b="20320"/>
                <wp:wrapNone/>
                <wp:docPr id="912"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362.05pt" to="281.95pt,37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" strokeweight=".25pt"/>
            </w:pict>
          </mc:Fallback>
        </mc:AlternateContent>
      </w:r>
      <w:r>
        <w:rPr>
          <w:rFonts w:ascii="Cambria" w:hAnsi="Cambria" w:cs="Arial"/>
          <w:b/>
          <w:smallCaps/>
          <w:noProof/>
        </w:rPr>
        <mc:AlternateContent>
          <mc:Choice Requires="wps">
            <w:drawing>
              <wp:anchor distT="0" distB="0" distL="114300" distR="114300" simplePos="0" relativeHeight="251774976" behindDoc="0" locked="0" layoutInCell="1" allowOverlap="1" wp14:anchorId="6CAD7A5A" wp14:editId="563BB20D">
                <wp:simplePos x="0" y="0"/>
                <wp:positionH relativeFrom="column">
                  <wp:posOffset>3397885</wp:posOffset>
                </wp:positionH>
                <wp:positionV relativeFrom="paragraph">
                  <wp:posOffset>4598035</wp:posOffset>
                </wp:positionV>
                <wp:extent cx="0" cy="213360"/>
                <wp:effectExtent l="14605" t="7620" r="23495" b="20320"/>
                <wp:wrapNone/>
                <wp:docPr id="911"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362.05pt" to="267.55pt,37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" strokeweight=".25pt"/>
            </w:pict>
          </mc:Fallback>
        </mc:AlternateContent>
      </w:r>
      <w:r>
        <w:rPr>
          <w:rFonts w:ascii="Cambria" w:hAnsi="Cambria" w:cs="Arial"/>
          <w:b/>
          <w:smallCaps/>
          <w:noProof/>
        </w:rPr>
        <mc:AlternateContent>
          <mc:Choice Requires="wps">
            <w:drawing>
              <wp:anchor distT="0" distB="0" distL="114300" distR="114300" simplePos="0" relativeHeight="251773952" behindDoc="0" locked="0" layoutInCell="1" allowOverlap="1" wp14:anchorId="4B2A712B" wp14:editId="36444D4C">
                <wp:simplePos x="0" y="0"/>
                <wp:positionH relativeFrom="column">
                  <wp:posOffset>3757930</wp:posOffset>
                </wp:positionH>
                <wp:positionV relativeFrom="paragraph">
                  <wp:posOffset>4348480</wp:posOffset>
                </wp:positionV>
                <wp:extent cx="0" cy="213360"/>
                <wp:effectExtent l="19050" t="12065" r="19050" b="28575"/>
                <wp:wrapNone/>
                <wp:docPr id="91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pt,342.4pt" to="295.9pt,35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" strokeweight=".25pt"/>
            </w:pict>
          </mc:Fallback>
        </mc:AlternateContent>
      </w:r>
      <w:r>
        <w:rPr>
          <w:rFonts w:ascii="Cambria" w:hAnsi="Cambria" w:cs="Arial"/>
          <w:b/>
          <w:smallCaps/>
          <w:noProof/>
        </w:rPr>
        <mc:AlternateContent>
          <mc:Choice Requires="wps">
            <w:drawing>
              <wp:anchor distT="0" distB="0" distL="114300" distR="114300" simplePos="0" relativeHeight="251772928" behindDoc="0" locked="0" layoutInCell="1" allowOverlap="1" wp14:anchorId="75562BCE" wp14:editId="05DB7DD1">
                <wp:simplePos x="0" y="0"/>
                <wp:positionH relativeFrom="column">
                  <wp:posOffset>3580765</wp:posOffset>
                </wp:positionH>
                <wp:positionV relativeFrom="paragraph">
                  <wp:posOffset>4348480</wp:posOffset>
                </wp:positionV>
                <wp:extent cx="0" cy="213360"/>
                <wp:effectExtent l="6985" t="12065" r="31115" b="28575"/>
                <wp:wrapNone/>
                <wp:docPr id="90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342.4pt" to="281.95pt,35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" strokeweight=".25pt"/>
            </w:pict>
          </mc:Fallback>
        </mc:AlternateContent>
      </w:r>
      <w:r>
        <w:rPr>
          <w:rFonts w:ascii="Cambria" w:hAnsi="Cambria" w:cs="Arial"/>
          <w:b/>
          <w:smallCaps/>
          <w:noProof/>
        </w:rPr>
        <mc:AlternateContent>
          <mc:Choice Requires="wps">
            <w:drawing>
              <wp:anchor distT="0" distB="0" distL="114300" distR="114300" simplePos="0" relativeHeight="251771904" behindDoc="0" locked="0" layoutInCell="1" allowOverlap="1" wp14:anchorId="507677B1" wp14:editId="6BDAA70D">
                <wp:simplePos x="0" y="0"/>
                <wp:positionH relativeFrom="column">
                  <wp:posOffset>3397885</wp:posOffset>
                </wp:positionH>
                <wp:positionV relativeFrom="paragraph">
                  <wp:posOffset>4348480</wp:posOffset>
                </wp:positionV>
                <wp:extent cx="0" cy="213360"/>
                <wp:effectExtent l="14605" t="12065" r="23495" b="28575"/>
                <wp:wrapNone/>
                <wp:docPr id="90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342.4pt" to="267.55pt,35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" strokeweight=".25pt"/>
            </w:pict>
          </mc:Fallback>
        </mc:AlternateContent>
      </w:r>
      <w:r>
        <w:rPr>
          <w:rFonts w:ascii="Cambria" w:hAnsi="Cambria" w:cs="Arial"/>
          <w:b/>
          <w:smallCaps/>
          <w:noProof/>
        </w:rPr>
        <mc:AlternateContent>
          <mc:Choice Requires="wps">
            <w:drawing>
              <wp:anchor distT="0" distB="0" distL="114300" distR="114300" simplePos="0" relativeHeight="251770880" behindDoc="0" locked="0" layoutInCell="1" allowOverlap="1" wp14:anchorId="3E479130" wp14:editId="5A99B4D4">
                <wp:simplePos x="0" y="0"/>
                <wp:positionH relativeFrom="column">
                  <wp:posOffset>3757930</wp:posOffset>
                </wp:positionH>
                <wp:positionV relativeFrom="paragraph">
                  <wp:posOffset>4093845</wp:posOffset>
                </wp:positionV>
                <wp:extent cx="0" cy="212725"/>
                <wp:effectExtent l="19050" t="11430" r="19050" b="29845"/>
                <wp:wrapNone/>
                <wp:docPr id="90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pt,322.35pt" to="295.9pt,33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" strokeweight=".25pt"/>
            </w:pict>
          </mc:Fallback>
        </mc:AlternateContent>
      </w:r>
      <w:r>
        <w:rPr>
          <w:rFonts w:ascii="Cambria" w:hAnsi="Cambria" w:cs="Arial"/>
          <w:b/>
          <w:smallCaps/>
          <w:noProof/>
        </w:rPr>
        <mc:AlternateContent>
          <mc:Choice Requires="wps">
            <w:drawing>
              <wp:anchor distT="0" distB="0" distL="114300" distR="114300" simplePos="0" relativeHeight="251769856" behindDoc="0" locked="0" layoutInCell="1" allowOverlap="1" wp14:anchorId="55BB136A" wp14:editId="04E4A0A7">
                <wp:simplePos x="0" y="0"/>
                <wp:positionH relativeFrom="column">
                  <wp:posOffset>3580765</wp:posOffset>
                </wp:positionH>
                <wp:positionV relativeFrom="paragraph">
                  <wp:posOffset>4093845</wp:posOffset>
                </wp:positionV>
                <wp:extent cx="0" cy="212725"/>
                <wp:effectExtent l="6985" t="11430" r="31115" b="29845"/>
                <wp:wrapNone/>
                <wp:docPr id="90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322.35pt" to="281.95pt,33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" strokeweight=".25pt"/>
            </w:pict>
          </mc:Fallback>
        </mc:AlternateContent>
      </w:r>
      <w:r>
        <w:rPr>
          <w:rFonts w:ascii="Cambria" w:hAnsi="Cambria" w:cs="Arial"/>
          <w:b/>
          <w:smallCaps/>
          <w:noProof/>
        </w:rPr>
        <mc:AlternateContent>
          <mc:Choice Requires="wps">
            <w:drawing>
              <wp:anchor distT="0" distB="0" distL="114300" distR="114300" simplePos="0" relativeHeight="251768832" behindDoc="0" locked="0" layoutInCell="1" allowOverlap="1" wp14:anchorId="51F3E3A9" wp14:editId="14719EB1">
                <wp:simplePos x="0" y="0"/>
                <wp:positionH relativeFrom="column">
                  <wp:posOffset>3397885</wp:posOffset>
                </wp:positionH>
                <wp:positionV relativeFrom="paragraph">
                  <wp:posOffset>4093845</wp:posOffset>
                </wp:positionV>
                <wp:extent cx="0" cy="212725"/>
                <wp:effectExtent l="14605" t="11430" r="23495" b="29845"/>
                <wp:wrapNone/>
                <wp:docPr id="90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322.35pt" to="267.55pt,33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" strokeweight=".25pt"/>
            </w:pict>
          </mc:Fallback>
        </mc:AlternateContent>
      </w:r>
      <w:r>
        <w:rPr>
          <w:rFonts w:ascii="Cambria" w:hAnsi="Cambria" w:cs="Arial"/>
          <w:b/>
          <w:smallCaps/>
          <w:noProof/>
        </w:rPr>
        <mc:AlternateContent>
          <mc:Choice Requires="wpg">
            <w:drawing>
              <wp:anchor distT="0" distB="0" distL="114300" distR="114300" simplePos="0" relativeHeight="251767808" behindDoc="0" locked="0" layoutInCell="1" allowOverlap="1" wp14:anchorId="65E1AD09" wp14:editId="1DB83014">
                <wp:simplePos x="0" y="0"/>
                <wp:positionH relativeFrom="column">
                  <wp:posOffset>4239895</wp:posOffset>
                </wp:positionH>
                <wp:positionV relativeFrom="paragraph">
                  <wp:posOffset>3955415</wp:posOffset>
                </wp:positionV>
                <wp:extent cx="638175" cy="133985"/>
                <wp:effectExtent l="5715" t="0" r="16510" b="18415"/>
                <wp:wrapNone/>
                <wp:docPr id="901" name="Group 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33985"/>
                          <a:chOff x="-334" y="0"/>
                          <a:chExt cx="6385" cy="2127"/>
                        </a:xfrm>
                      </wpg:grpSpPr>
                      <wps:wsp>
                        <wps:cNvPr id="902" name="Straight Connector 719"/>
                        <wps:cNvCnPr/>
                        <wps:spPr bwMode="auto">
                          <a:xfrm>
                            <a:off x="-334"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03" name="Straight Connector 721"/>
                        <wps:cNvCnPr/>
                        <wps:spPr bwMode="auto">
                          <a:xfrm>
                            <a:off x="3042"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04" name="Straight Connector 722"/>
                        <wps:cNvCnPr/>
                        <wps:spPr bwMode="auto">
                          <a:xfrm>
                            <a:off x="6051"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4" o:spid="_x0000_s1026" style="position:absolute;margin-left:333.85pt;margin-top:311.45pt;width:50.25pt;height:10.55pt;z-index:251767808" coordorigin="-334" coordsize="6385,21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">
                <v:line id="Straight Connector 719" o:spid="_x0000_s1027" style="position:absolute;visibility:visible;mso-wrap-style:square" from="-334,0" to="-334,21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5QnjMUAAADcAAAADwAAAGRycy9kb3ducmV2LnhtbESPQWsCMRSE74X+h/AK3mq2KqVujVKK&#10;gngQVnuot8fmuVncvKxJXNd/b4RCj8PMfMPMFr1tREc+1I4VvA0zEMSl0zVXCn72q9cPECEia2wc&#10;k4IbBVjMn59mmGt35YK6XaxEgnDIUYGJsc2lDKUhi2HoWuLkHZ23GJP0ldQerwluGznKsndpsea0&#10;YLClb0PlaXexCvwhht/iPN50k2p53p682dOxUGrw0n99gojUx//wX3utFUyzETzOpCMg53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5QnjMUAAADcAAAADwAAAAAAAAAA&#10;AAAAAAChAgAAZHJzL2Rvd25yZXYueG1sUEsFBgAAAAAEAAQA+QAAAJMDAAAAAA==&#10;" strokeweight=".25pt"/>
                <v:line id="Straight Connector 721" o:spid="_x0000_s1028" style="position:absolute;visibility:visible;mso-wrap-style:square" from="3042,0" to="3042,21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NiCF8UAAADcAAAADwAAAGRycy9kb3ducmV2LnhtbESPQWsCMRSE74X+h/AKvdVsqxTdGkWk&#10;QulBWLeHentsnpvFzcuaxHX7741Q8DjMzDfMfDnYVvTkQ+NYwesoA0FcOd1wreCn3LxMQYSIrLF1&#10;TAr+KMBy8fgwx1y7CxfU72ItEoRDjgpMjF0uZagMWQwj1xEn7+C8xZikr6X2eElw28q3LHuXFhtO&#10;CwY7WhuqjruzVeD3MfwWp/F3P6k/T9ujNyUdCqWen4bVB4hIQ7yH/9tfWsEsG8PtTDoCcnE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NiCF8UAAADcAAAADwAAAAAAAAAA&#10;AAAAAAChAgAAZHJzL2Rvd25yZXYueG1sUEsFBgAAAAAEAAQA+QAAAJMDAAAAAA==&#10;" strokeweight=".25pt"/>
                <v:line id="Straight Connector 722" o:spid="_x0000_s1029" style="position:absolute;visibility:visible;mso-wrap-style:square" from="6051,0" to="6051,21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zEaY8UAAADcAAAADwAAAGRycy9kb3ducmV2LnhtbESPQWsCMRSE74X+h/AKvdVsrZS6NUop&#10;CuJBWLeHentsnpvFzcuaxHX990Yo9DjMzDfMbDHYVvTkQ+NYwesoA0FcOd1wreCnXL18gAgRWWPr&#10;mBRcKcBi/vgww1y7CxfU72ItEoRDjgpMjF0uZagMWQwj1xEn7+C8xZikr6X2eElw28pxlr1Liw2n&#10;BYMdfRuqjruzVeD3MfwWp7dNP6mXp+3Rm5IOhVLPT8PXJ4hIQ/wP/7XXWsE0m8D9TDoCcn4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zEaY8UAAADcAAAADwAAAAAAAAAA&#10;AAAAAAChAgAAZHJzL2Rvd25yZXYueG1sUEsFBgAAAAAEAAQA+QAAAJMDAAAAAA==&#10;" strokeweight=".25pt"/>
              </v:group>
            </w:pict>
          </mc:Fallback>
        </mc:AlternateContent>
      </w:r>
      <w:r>
        <w:rPr>
          <w:rFonts w:ascii="Cambria" w:hAnsi="Cambria" w:cs="Arial"/>
          <w:b/>
          <w:smallCaps/>
          <w:noProof/>
        </w:rPr>
        <mc:AlternateContent>
          <mc:Choice Requires="wps">
            <w:drawing>
              <wp:anchor distT="0" distB="0" distL="114300" distR="114300" simplePos="0" relativeHeight="251766784" behindDoc="0" locked="0" layoutInCell="1" allowOverlap="1" wp14:anchorId="3E1921C5" wp14:editId="65314660">
                <wp:simplePos x="0" y="0"/>
                <wp:positionH relativeFrom="column">
                  <wp:posOffset>3990340</wp:posOffset>
                </wp:positionH>
                <wp:positionV relativeFrom="paragraph">
                  <wp:posOffset>3955415</wp:posOffset>
                </wp:positionV>
                <wp:extent cx="1145540" cy="138430"/>
                <wp:effectExtent l="0" t="0" r="12700" b="13970"/>
                <wp:wrapNone/>
                <wp:docPr id="900" name="Rectangl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17" o:spid="_x0000_s1026" style="position:absolute;margin-left:314.2pt;margin-top:311.45pt;width:90.2pt;height:10.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" filled="f" strokeweight=".25pt"/>
            </w:pict>
          </mc:Fallback>
        </mc:AlternateContent>
      </w:r>
      <w:r>
        <w:rPr>
          <w:rFonts w:ascii="Cambria" w:hAnsi="Cambria" w:cs="Arial"/>
          <w:b/>
          <w:smallCaps/>
          <w:noProof/>
        </w:rPr>
        <mc:AlternateContent>
          <mc:Choice Requires="wpg">
            <w:drawing>
              <wp:anchor distT="0" distB="0" distL="114300" distR="114300" simplePos="0" relativeHeight="251765760" behindDoc="0" locked="0" layoutInCell="1" allowOverlap="1" wp14:anchorId="2E65B97A" wp14:editId="0F8946AE">
                <wp:simplePos x="0" y="0"/>
                <wp:positionH relativeFrom="column">
                  <wp:posOffset>4073525</wp:posOffset>
                </wp:positionH>
                <wp:positionV relativeFrom="paragraph">
                  <wp:posOffset>4625975</wp:posOffset>
                </wp:positionV>
                <wp:extent cx="996315" cy="148590"/>
                <wp:effectExtent l="4445" t="0" r="15240" b="19050"/>
                <wp:wrapNone/>
                <wp:docPr id="159"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896" name="Oval 703"/>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97" name="Oval 704"/>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98" name="Oval 705"/>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99" name="Oval 706"/>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702" o:spid="_x0000_s1026" style="position:absolute;margin-left:320.75pt;margin-top:364.25pt;width:78.45pt;height:11.7pt;z-index:251765760" coordsize="9966,148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">
                <v:oval id="Oval 703" o:spid="_x0000_s1027" style="position:absolute;top:39;width:1447;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IuDnxwAA&#10;ANwAAAAPAAAAZHJzL2Rvd25yZXYueG1sRI9Ba8JAFITvgv9heYVeRDdatRpdRQqC9WKrBfX2yL4m&#10;wezbkN2a9N+7guBxmJlvmPmyMYW4UuVyywr6vQgEcWJ1zqmCn8O6OwHhPLLGwjIp+CcHy0W7NcdY&#10;25q/6br3qQgQdjEqyLwvYyldkpFB17MlcfB+bWXQB1mlUldYB7gp5CCKxtJgzmEhw5I+Mkou+z+j&#10;YP01PJpt/faZv1/06ThNzqddZ6TU60uzmoHw1Phn+NHeaAWT6RjuZ8IRkIsb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8SLg58cAAADcAAAADwAAAAAAAAAAAAAAAACXAgAAZHJz&#10;L2Rvd25yZXYueG1sUEsFBgAAAAAEAAQA9QAAAIsDAAAAAA==&#10;" filled="f" strokeweight=".25pt"/>
                <v:oval id="Oval 704" o:spid="_x0000_s1028" style="position:absolute;left:2813;top:39;width:1448;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bkV8xwAA&#10;ANwAAAAPAAAAZHJzL2Rvd25yZXYueG1sRI9ba8JAFITfC/0PyxF8KbqprbfoKiII1hevoL4dssck&#10;mD0bsluT/nu3UOjjMDPfMNN5YwrxoMrllhW8dyMQxInVOacKTsdVZwTCeWSNhWVS8EMO5rPXlynG&#10;2ta8p8fBpyJA2MWoIPO+jKV0SUYGXdeWxMG72cqgD7JKpa6wDnBTyF4UDaTBnMNChiUtM0ruh2+j&#10;YLX7PJtN/fGVD+/6ch4n18v2ra9Uu9UsJiA8Nf4//NdeawWj8RB+z4QjIGdP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nm5FfMcAAADcAAAADwAAAAAAAAAAAAAAAACXAgAAZHJz&#10;L2Rvd25yZXYueG1sUEsFBgAAAAAEAAQA9QAAAIsDAAAAAA==&#10;" filled="f" strokeweight=".25pt"/>
                <v:oval id="Oval 705" o:spid="_x0000_s1029" style="position:absolute;left:5666;width:1447;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8dEOxAAA&#10;ANwAAAAPAAAAZHJzL2Rvd25yZXYueG1sRE9Na8JAEL0L/odlhF5EN7bVanQjUhBaL7ZWUG9DdkxC&#10;srMhuzXpv+8eBI+P971ad6YSN2pcYVnBZByBIE6tLjhTcPzZjuYgnEfWWFkmBX/kYJ30eyuMtW35&#10;m24Hn4kQwi5GBbn3dSylS3My6Ma2Jg7c1TYGfYBNJnWDbQg3lXyOopk0WHBoyLGm95zS8vBrFGy/&#10;Xk9m1758Fm+lPp8W6eW8H06Vehp0myUIT51/iO/uD61gvghrw5lwBGTy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HRDsQAAADcAAAADwAAAAAAAAAAAAAAAACXAgAAZHJzL2Rv&#10;d25yZXYueG1sUEsFBgAAAAAEAAQA9QAAAIgDAAAAAA==&#10;" filled="f" strokeweight=".25pt"/>
                <v:oval id="Oval 706" o:spid="_x0000_s1030" style="position:absolute;left:8518;top:39;width:1448;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vXSVxwAA&#10;ANwAAAAPAAAAZHJzL2Rvd25yZXYueG1sRI9Ba8JAFITvhf6H5Qleim5aWzWpqxRBqF6sUdDeHtln&#10;Esy+DdnVxH/fLRR6HGbmG2a26EwlbtS40rKC52EEgjizuuRcwWG/GkxBOI+ssbJMCu7kYDF/fJhh&#10;om3LO7qlPhcBwi5BBYX3dSKlywoy6Ia2Jg7e2TYGfZBNLnWDbYCbSr5E0VgaLDksFFjTsqDskl6N&#10;gtXX69Fs2tG6nFz06Rhn36ft05tS/V738Q7CU+f/w3/tT61gGsfweyYcATn/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gL10lccAAADcAAAADwAAAAAAAAAAAAAAAACXAgAAZHJz&#10;L2Rvd25yZXYueG1sUEsFBgAAAAAEAAQA9QAAAIsDAAAAAA==&#10;" filled="f" strokeweight=".25pt"/>
              </v:group>
            </w:pict>
          </mc:Fallback>
        </mc:AlternateContent>
      </w:r>
      <w:r>
        <w:rPr>
          <w:rFonts w:ascii="Cambria" w:hAnsi="Cambria" w:cs="Arial"/>
          <w:b/>
          <w:smallCaps/>
          <w:noProof/>
        </w:rPr>
        <mc:AlternateContent>
          <mc:Choice Requires="wpg">
            <w:drawing>
              <wp:anchor distT="0" distB="0" distL="114300" distR="114300" simplePos="0" relativeHeight="251764736" behindDoc="0" locked="0" layoutInCell="1" allowOverlap="1" wp14:anchorId="20692E05" wp14:editId="7E17411E">
                <wp:simplePos x="0" y="0"/>
                <wp:positionH relativeFrom="column">
                  <wp:posOffset>4068445</wp:posOffset>
                </wp:positionH>
                <wp:positionV relativeFrom="paragraph">
                  <wp:posOffset>4376420</wp:posOffset>
                </wp:positionV>
                <wp:extent cx="995680" cy="148590"/>
                <wp:effectExtent l="0" t="1905" r="8255" b="14605"/>
                <wp:wrapNone/>
                <wp:docPr id="154"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155" name="Oval 698"/>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6" name="Oval 699"/>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7" name="Oval 700"/>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8" name="Oval 701"/>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697" o:spid="_x0000_s1026" style="position:absolute;margin-left:320.35pt;margin-top:344.6pt;width:78.4pt;height:11.7pt;z-index:251764736" coordsize="9966,148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">
                <v:oval id="Oval 698" o:spid="_x0000_s1027" style="position:absolute;top:39;width:1447;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tpKkxQAA&#10;ANwAAAAPAAAAZHJzL2Rvd25yZXYueG1sRE9Na8JAEL0X+h+WKXgputE2aqOriCCol7YqaG9DdkyC&#10;2dmQXU38912h0Ns83udM560pxY1qV1hW0O9FIIhTqwvOFBz2q+4YhPPIGkvLpOBODuaz56cpJto2&#10;/E23nc9ECGGXoILc+yqR0qU5GXQ9WxEH7mxrgz7AOpO6xiaEm1IOomgoDRYcGnKsaJlTetldjYLV&#10;1/vRbJu3TTG66NPxI/05fb7GSnVe2sUEhKfW/4v/3Gsd5scxPJ4JF8jZ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q2kqTFAAAA3AAAAA8AAAAAAAAAAAAAAAAAlwIAAGRycy9k&#10;b3ducmV2LnhtbFBLBQYAAAAABAAEAPUAAACJAwAAAAA=&#10;" filled="f" strokeweight=".25pt"/>
                <v:oval id="Oval 699" o:spid="_x0000_s1028" style="position:absolute;left:2813;top:39;width:1448;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ZAzTxAAA&#10;ANwAAAAPAAAAZHJzL2Rvd25yZXYueG1sRE9La8JAEL4X/A/LCF5EN7U+2ugqRRCsF18F7W3Ijkkw&#10;Oxuyq4n/vlsQepuP7zmzRWMKcafK5ZYVvPYjEMSJ1TmnCr6Pq947COeRNRaWScGDHCzmrZcZxtrW&#10;vKf7wacihLCLUUHmfRlL6ZKMDLq+LYkDd7GVQR9glUpdYR3CTSEHUTSWBnMODRmWtMwouR5uRsFq&#10;NzyZTf32lU+u+nz6SH7O2+5IqU67+ZyC8NT4f/HTvdZh/mgMf8+EC+T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mQM08QAAADcAAAADwAAAAAAAAAAAAAAAACXAgAAZHJzL2Rv&#10;d25yZXYueG1sUEsFBgAAAAAEAAQA9QAAAIgDAAAAAA==&#10;" filled="f" strokeweight=".25pt"/>
                <v:oval id="Oval 700" o:spid="_x0000_s1029" style="position:absolute;left:5666;width:1447;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KKlIxAAA&#10;ANwAAAAPAAAAZHJzL2Rvd25yZXYueG1sRE9Na8JAEL0X/A/LCF6kbrRaNbqKCELtRWsF9TZkxySY&#10;nQ3Z1aT/visUepvH+5z5sjGFeFDlcssK+r0IBHFidc6pguP35nUCwnlkjYVlUvBDDpaL1sscY21r&#10;/qLHwacihLCLUUHmfRlL6ZKMDLqeLYkDd7WVQR9glUpdYR3CTSEHUfQuDeYcGjIsaZ1RcjvcjYLN&#10;fngyn/XbNh/f9Pk0TS7nXXekVKfdrGYgPDX+X/zn/tBh/mgMz2fCBXLx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JSipSMQAAADcAAAADwAAAAAAAAAAAAAAAACXAgAAZHJzL2Rv&#10;d25yZXYueG1sUEsFBgAAAAAEAAQA9QAAAIgDAAAAAA==&#10;" filled="f" strokeweight=".25pt"/>
                <v:oval id="Oval 701" o:spid="_x0000_s1030" style="position:absolute;left:8518;top:39;width:1448;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tz06yAAA&#10;ANwAAAAPAAAAZHJzL2Rvd25yZXYueG1sRI/Na8JAEMXvhf4Pywi9FN30Q21TVykFwXrxE7S3ITsm&#10;wexsyG5N+t87h4K3Gd6b934zmXWuUhdqQunZwNMgAUWceVtybmC/m/ffQIWIbLHyTAb+KMBsen83&#10;wdT6ljd02cZcSQiHFA0UMdap1iEryGEY+JpYtJNvHEZZm1zbBlsJd5V+TpKRdliyNBRY01dB2Xn7&#10;6wzM168Ht2xfvsvx2R4P79nPcfU4NOah131+gIrUxZv5/3phBX8otPKMTKCnV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FS3PTrIAAAA3AAAAA8AAAAAAAAAAAAAAAAAlwIAAGRy&#10;cy9kb3ducmV2LnhtbFBLBQYAAAAABAAEAPUAAACMAwAAAAA=&#10;" filled="f" strokeweight=".25pt"/>
              </v:group>
            </w:pict>
          </mc:Fallback>
        </mc:AlternateContent>
      </w:r>
      <w:r>
        <w:rPr>
          <w:rFonts w:ascii="Cambria" w:hAnsi="Cambria" w:cs="Arial"/>
          <w:b/>
          <w:smallCaps/>
          <w:noProof/>
        </w:rPr>
        <mc:AlternateContent>
          <mc:Choice Requires="wpg">
            <w:drawing>
              <wp:anchor distT="0" distB="0" distL="114300" distR="114300" simplePos="0" relativeHeight="251763712" behindDoc="0" locked="0" layoutInCell="1" allowOverlap="1" wp14:anchorId="5D2A0ACA" wp14:editId="30ECE0FE">
                <wp:simplePos x="0" y="0"/>
                <wp:positionH relativeFrom="column">
                  <wp:posOffset>4068445</wp:posOffset>
                </wp:positionH>
                <wp:positionV relativeFrom="paragraph">
                  <wp:posOffset>4126865</wp:posOffset>
                </wp:positionV>
                <wp:extent cx="995680" cy="148590"/>
                <wp:effectExtent l="0" t="6350" r="8255" b="10160"/>
                <wp:wrapNone/>
                <wp:docPr id="149" name="Group 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150" name="Oval 691"/>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1" name="Oval 693"/>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2" name="Oval 694"/>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3" name="Oval 695"/>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696" o:spid="_x0000_s1026" style="position:absolute;margin-left:320.35pt;margin-top:324.95pt;width:78.4pt;height:11.7pt;z-index:251763712" coordsize="9966,148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">
                <v:oval id="Oval 691" o:spid="_x0000_s1027" style="position:absolute;top:39;width:1447;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wTE8yAAA&#10;ANwAAAAPAAAAZHJzL2Rvd25yZXYueG1sRI/Na8JAEMXvhf4Pywi9FN30Q21TVykFwXrxE7S3ITsm&#10;wexsyG5N+t87h4K3Gd6b934zmXWuUhdqQunZwNMgAUWceVtybmC/m/ffQIWIbLHyTAb+KMBsen83&#10;wdT6ljd02cZcSQiHFA0UMdap1iEryGEY+JpYtJNvHEZZm1zbBlsJd5V+TpKRdliyNBRY01dB2Xn7&#10;6wzM168Ht2xfvsvx2R4P79nPcfU4NOah131+gIrUxZv5/3phBX8o+PKMTKCnV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KrBMTzIAAAA3AAAAA8AAAAAAAAAAAAAAAAAlwIAAGRy&#10;cy9kb3ducmV2LnhtbFBLBQYAAAAABAAEAPUAAACMAwAAAAA=&#10;" filled="f" strokeweight=".25pt"/>
                <v:oval id="Oval 693" o:spid="_x0000_s1028" style="position:absolute;left:2813;top:39;width:1448;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jZSnxAAA&#10;ANwAAAAPAAAAZHJzL2Rvd25yZXYueG1sRE9La8JAEL4X/A/LFHopurGtr+gqIgjai09Qb0N2mgSz&#10;syG7mvjvu0Kht/n4njOZNaYQd6pcbllBtxOBIE6szjlVcDws20MQziNrLCyTggc5mE1bLxOMta15&#10;R/e9T0UIYRejgsz7MpbSJRkZdB1bEgfux1YGfYBVKnWFdQg3hfyIor40mHNoyLCkRUbJdX8zCpbb&#10;r5P5rj/X+eCqz6dRcjlv3ntKvb028zEIT43/F/+5VzrM73Xh+Uy4QE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Y2Up8QAAADcAAAADwAAAAAAAAAAAAAAAACXAgAAZHJzL2Rv&#10;d25yZXYueG1sUEsFBgAAAAAEAAQA9QAAAIgDAAAAAA==&#10;" filled="f" strokeweight=".25pt"/>
                <v:oval id="Oval 694" o:spid="_x0000_s1029" style="position:absolute;left:5666;width:1447;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XwrQxAAA&#10;ANwAAAAPAAAAZHJzL2Rvd25yZXYueG1sRE9La8JAEL4X/A/LFHoputHWV3SVIgjai09Qb0N2mgSz&#10;syG7mvjvu0Kht/n4njOdN6YQd6pcbllBtxOBIE6szjlVcDws2yMQziNrLCyTggc5mM9aL1OMta15&#10;R/e9T0UIYRejgsz7MpbSJRkZdB1bEgfux1YGfYBVKnWFdQg3hexF0UAazDk0ZFjSIqPkur8ZBcvt&#10;58l81x/rfHjV59M4uZw3732l3l6brwkIT43/F/+5VzrM7/fg+Uy4QM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NV8K0MQAAADcAAAADwAAAAAAAAAAAAAAAACXAgAAZHJzL2Rv&#10;d25yZXYueG1sUEsFBgAAAAAEAAQA9QAAAIgDAAAAAA==&#10;" filled="f" strokeweight=".25pt"/>
                <v:oval id="Oval 695" o:spid="_x0000_s1030" style="position:absolute;left:8518;top:39;width:1448;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E69LxQAA&#10;ANwAAAAPAAAAZHJzL2Rvd25yZXYueG1sRE9Na8JAEL0L/odlCl5K3ai1aswqIghtL1orqLchO01C&#10;srMhuzXpv+8WCt7m8T4nWXemEjdqXGFZwWgYgSBOrS44U3D63D3NQTiPrLGyTAp+yMF61e8lGGvb&#10;8gfdjj4TIYRdjApy7+tYSpfmZNANbU0cuC/bGPQBNpnUDbYh3FRyHEUv0mDBoSHHmrY5peXx2yjY&#10;HZ7P5r2dvBWzUl/Oi/R62T9OlRo8dJslCE+dv4v/3a86zJ9O4O+ZcIFc/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oTr0vFAAAA3AAAAA8AAAAAAAAAAAAAAAAAlwIAAGRycy9k&#10;b3ducmV2LnhtbFBLBQYAAAAABAAEAPUAAACJAwAAAAA=&#10;" filled="f" strokeweight=".25pt"/>
              </v:group>
            </w:pict>
          </mc:Fallback>
        </mc:AlternateContent>
      </w:r>
      <w:r>
        <w:rPr>
          <w:rFonts w:ascii="Cambria" w:hAnsi="Cambria" w:cs="Arial"/>
          <w:b/>
          <w:smallCaps/>
          <w:noProof/>
        </w:rPr>
        <mc:AlternateContent>
          <mc:Choice Requires="wps">
            <w:drawing>
              <wp:anchor distT="0" distB="0" distL="114300" distR="114300" simplePos="0" relativeHeight="251762688" behindDoc="0" locked="0" layoutInCell="1" allowOverlap="1" wp14:anchorId="0A80428C" wp14:editId="7585B944">
                <wp:simplePos x="0" y="0"/>
                <wp:positionH relativeFrom="column">
                  <wp:posOffset>3990340</wp:posOffset>
                </wp:positionH>
                <wp:positionV relativeFrom="paragraph">
                  <wp:posOffset>4348480</wp:posOffset>
                </wp:positionV>
                <wp:extent cx="1145540" cy="213360"/>
                <wp:effectExtent l="0" t="0" r="12700" b="15875"/>
                <wp:wrapNone/>
                <wp:docPr id="148"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83" o:spid="_x0000_s1026" style="position:absolute;margin-left:314.2pt;margin-top:342.4pt;width:90.2pt;height:16.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" filled="f" strokeweight=".25pt"/>
            </w:pict>
          </mc:Fallback>
        </mc:AlternateContent>
      </w:r>
      <w:r>
        <w:rPr>
          <w:rFonts w:ascii="Cambria" w:hAnsi="Cambria" w:cs="Arial"/>
          <w:b/>
          <w:smallCaps/>
          <w:noProof/>
        </w:rPr>
        <mc:AlternateContent>
          <mc:Choice Requires="wps">
            <w:drawing>
              <wp:anchor distT="0" distB="0" distL="114300" distR="114300" simplePos="0" relativeHeight="251761664" behindDoc="0" locked="0" layoutInCell="1" allowOverlap="1" wp14:anchorId="26215FB0" wp14:editId="6960B1AF">
                <wp:simplePos x="0" y="0"/>
                <wp:positionH relativeFrom="column">
                  <wp:posOffset>3990340</wp:posOffset>
                </wp:positionH>
                <wp:positionV relativeFrom="paragraph">
                  <wp:posOffset>4592320</wp:posOffset>
                </wp:positionV>
                <wp:extent cx="1145540" cy="213360"/>
                <wp:effectExtent l="0" t="1905" r="12700" b="13335"/>
                <wp:wrapNone/>
                <wp:docPr id="147"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82" o:spid="_x0000_s1026" style="position:absolute;margin-left:314.2pt;margin-top:361.6pt;width:90.2pt;height:16.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" filled="f" strokeweight=".25pt"/>
            </w:pict>
          </mc:Fallback>
        </mc:AlternateContent>
      </w:r>
      <w:r>
        <w:rPr>
          <w:rFonts w:ascii="Cambria" w:hAnsi="Cambria" w:cs="Arial"/>
          <w:b/>
          <w:smallCaps/>
          <w:noProof/>
        </w:rPr>
        <mc:AlternateContent>
          <mc:Choice Requires="wps">
            <w:drawing>
              <wp:anchor distT="0" distB="0" distL="114300" distR="114300" simplePos="0" relativeHeight="251760640" behindDoc="0" locked="0" layoutInCell="1" allowOverlap="1" wp14:anchorId="3D8D831B" wp14:editId="78EB784C">
                <wp:simplePos x="0" y="0"/>
                <wp:positionH relativeFrom="column">
                  <wp:posOffset>3990340</wp:posOffset>
                </wp:positionH>
                <wp:positionV relativeFrom="paragraph">
                  <wp:posOffset>4093845</wp:posOffset>
                </wp:positionV>
                <wp:extent cx="1145540" cy="212725"/>
                <wp:effectExtent l="0" t="0" r="12700" b="17145"/>
                <wp:wrapNone/>
                <wp:docPr id="146"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79" o:spid="_x0000_s1026" style="position:absolute;margin-left:314.2pt;margin-top:322.35pt;width:90.2pt;height:16.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" filled="f" strokeweight=".25pt"/>
            </w:pict>
          </mc:Fallback>
        </mc:AlternateContent>
      </w:r>
      <w:r>
        <w:rPr>
          <w:rFonts w:ascii="Cambria" w:hAnsi="Cambria" w:cs="Arial"/>
          <w:b/>
          <w:smallCaps/>
          <w:noProof/>
        </w:rPr>
        <mc:AlternateContent>
          <mc:Choice Requires="wps">
            <w:drawing>
              <wp:anchor distT="0" distB="0" distL="0" distR="0" simplePos="0" relativeHeight="251759616" behindDoc="0" locked="0" layoutInCell="1" allowOverlap="1" wp14:anchorId="7C730579" wp14:editId="63A5FB8D">
                <wp:simplePos x="0" y="0"/>
                <wp:positionH relativeFrom="page">
                  <wp:posOffset>6387465</wp:posOffset>
                </wp:positionH>
                <wp:positionV relativeFrom="page">
                  <wp:posOffset>4152900</wp:posOffset>
                </wp:positionV>
                <wp:extent cx="1276350" cy="115570"/>
                <wp:effectExtent l="0" t="0" r="19050" b="11430"/>
                <wp:wrapNone/>
                <wp:docPr id="922"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5039F" w14:textId="77777777" w:rsidR="00AD7364" w:rsidRDefault="00AD7364" w:rsidP="00562585">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w:t>
                            </w:r>
                            <w:proofErr w:type="gramEnd"/>
                            <w:r w:rsidRPr="005109A6">
                              <w:rPr>
                                <w:rFonts w:ascii="Arial" w:eastAsia="Arial" w:hAnsi="Arial"/>
                                <w:color w:val="000000"/>
                                <w:sz w:val="10"/>
                                <w:szCs w:val="10"/>
                              </w:rPr>
                              <w:t xml:space="preserve">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2" o:spid="_x0000_s1046" type="#_x0000_t202" style="position:absolute;margin-left:502.95pt;margin-top:327pt;width:100.5pt;height:9.1pt;z-index:251759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" filled="f" stroked="f">
                <v:textbox inset="0,0,0,0">
                  <w:txbxContent>
                    <w:p w14:paraId="6245039F" w14:textId="77777777" w:rsidR="00AD7364" w:rsidRDefault="00AD7364" w:rsidP="00562585">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w:t>
                      </w:r>
                      <w:proofErr w:type="gramEnd"/>
                      <w:r w:rsidRPr="005109A6">
                        <w:rPr>
                          <w:rFonts w:ascii="Arial" w:eastAsia="Arial" w:hAnsi="Arial"/>
                          <w:color w:val="000000"/>
                          <w:sz w:val="10"/>
                          <w:szCs w:val="10"/>
                        </w:rPr>
                        <w:t xml:space="preserve">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anchorx="page" anchory="page"/>
              </v:shape>
            </w:pict>
          </mc:Fallback>
        </mc:AlternateContent>
      </w:r>
      <w:r>
        <w:rPr>
          <w:rFonts w:ascii="Cambria" w:hAnsi="Cambria" w:cs="Arial"/>
          <w:b/>
          <w:smallCaps/>
          <w:noProof/>
        </w:rPr>
        <mc:AlternateContent>
          <mc:Choice Requires="wps">
            <w:drawing>
              <wp:anchor distT="0" distB="0" distL="114300" distR="114300" simplePos="0" relativeHeight="251758592" behindDoc="0" locked="0" layoutInCell="1" allowOverlap="1" wp14:anchorId="71B02F27" wp14:editId="0F0DF0B2">
                <wp:simplePos x="0" y="0"/>
                <wp:positionH relativeFrom="column">
                  <wp:posOffset>-31115</wp:posOffset>
                </wp:positionH>
                <wp:positionV relativeFrom="paragraph">
                  <wp:posOffset>3021965</wp:posOffset>
                </wp:positionV>
                <wp:extent cx="1083310" cy="1958340"/>
                <wp:effectExtent l="0" t="0" r="0" b="0"/>
                <wp:wrapNone/>
                <wp:docPr id="864"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3310" cy="1958340"/>
                        </a:xfrm>
                        <a:prstGeom prst="rect">
                          <a:avLst/>
                        </a:prstGeom>
                        <a:noFill/>
                        <a:ln w="6350">
                          <a:noFill/>
                        </a:ln>
                      </wps:spPr>
                      <wps:txbx>
                        <w:txbxContent>
                          <w:p w14:paraId="453CCF12" w14:textId="77777777" w:rsidR="00AD7364" w:rsidRPr="00F9670F" w:rsidRDefault="00AD7364" w:rsidP="00562585">
                            <w:pPr>
                              <w:spacing w:before="23" w:after="13" w:line="165" w:lineRule="exact"/>
                              <w:rPr>
                                <w:rFonts w:ascii="Arial" w:eastAsia="Arial" w:hAnsi="Arial"/>
                                <w:color w:val="000000"/>
                                <w:sz w:val="14"/>
                              </w:rPr>
                            </w:pPr>
                            <w:r w:rsidRPr="00F9670F">
                              <w:rPr>
                                <w:rFonts w:ascii="Arial" w:eastAsia="Arial" w:hAnsi="Arial"/>
                                <w:color w:val="000000"/>
                                <w:sz w:val="14"/>
                              </w:rPr>
                              <w:t xml:space="preserve">Please read </w:t>
                            </w:r>
                            <w:r w:rsidRPr="00F9670F">
                              <w:rPr>
                                <w:rFonts w:ascii="Arial" w:eastAsia="Arial" w:hAnsi="Arial"/>
                                <w:b/>
                                <w:color w:val="000000"/>
                                <w:sz w:val="14"/>
                              </w:rPr>
                              <w:t xml:space="preserve">How </w:t>
                            </w:r>
                            <w:r>
                              <w:rPr>
                                <w:rFonts w:ascii="Arial" w:eastAsia="Arial" w:hAnsi="Arial"/>
                                <w:b/>
                                <w:color w:val="000000"/>
                                <w:sz w:val="14"/>
                              </w:rPr>
                              <w:br/>
                            </w:r>
                            <w:r w:rsidRPr="00F9670F">
                              <w:rPr>
                                <w:rFonts w:ascii="Arial" w:eastAsia="Arial" w:hAnsi="Arial"/>
                                <w:b/>
                                <w:color w:val="000000"/>
                                <w:sz w:val="14"/>
                              </w:rPr>
                              <w:t>to</w:t>
                            </w:r>
                            <w:r w:rsidRPr="00F9670F">
                              <w:rPr>
                                <w:rFonts w:ascii="Arial" w:eastAsia="Arial" w:hAnsi="Arial"/>
                                <w:color w:val="000000"/>
                                <w:sz w:val="14"/>
                              </w:rPr>
                              <w:t xml:space="preserve"> </w:t>
                            </w:r>
                            <w:r w:rsidRPr="00F9670F">
                              <w:rPr>
                                <w:rFonts w:ascii="Arial" w:eastAsia="Arial" w:hAnsi="Arial"/>
                                <w:b/>
                                <w:color w:val="000000"/>
                                <w:sz w:val="14"/>
                              </w:rPr>
                              <w:t xml:space="preserve">Apply for Free </w:t>
                            </w:r>
                            <w:r>
                              <w:rPr>
                                <w:rFonts w:ascii="Arial" w:eastAsia="Arial" w:hAnsi="Arial"/>
                                <w:b/>
                                <w:color w:val="000000"/>
                                <w:sz w:val="14"/>
                              </w:rPr>
                              <w:br/>
                            </w:r>
                            <w:r w:rsidRPr="00F9670F">
                              <w:rPr>
                                <w:rFonts w:ascii="Arial" w:eastAsia="Arial" w:hAnsi="Arial"/>
                                <w:b/>
                                <w:color w:val="000000"/>
                                <w:sz w:val="14"/>
                              </w:rPr>
                              <w:t xml:space="preserve">and Reduced Price School Meals </w:t>
                            </w:r>
                            <w:r w:rsidRPr="00F9670F">
                              <w:rPr>
                                <w:rFonts w:ascii="Arial" w:eastAsia="Arial" w:hAnsi="Arial"/>
                                <w:color w:val="000000"/>
                                <w:sz w:val="14"/>
                              </w:rPr>
                              <w:t xml:space="preserve">for more </w:t>
                            </w:r>
                            <w:r>
                              <w:rPr>
                                <w:rFonts w:ascii="Arial" w:eastAsia="Arial" w:hAnsi="Arial"/>
                                <w:color w:val="000000"/>
                                <w:sz w:val="14"/>
                              </w:rPr>
                              <w:t xml:space="preserve">information. </w:t>
                            </w:r>
                            <w:r>
                              <w:rPr>
                                <w:rFonts w:ascii="Arial" w:eastAsia="Arial" w:hAnsi="Arial"/>
                                <w:color w:val="000000"/>
                                <w:sz w:val="14"/>
                              </w:rPr>
                              <w:br/>
                            </w:r>
                            <w:r w:rsidRPr="00F9670F">
                              <w:rPr>
                                <w:rFonts w:ascii="Arial" w:eastAsia="Arial" w:hAnsi="Arial"/>
                                <w:color w:val="000000"/>
                                <w:sz w:val="14"/>
                              </w:rPr>
                              <w:t xml:space="preserve">The </w:t>
                            </w:r>
                            <w:r w:rsidRPr="00F9670F">
                              <w:rPr>
                                <w:rFonts w:ascii="Arial" w:eastAsia="Arial" w:hAnsi="Arial"/>
                                <w:b/>
                                <w:color w:val="000000"/>
                                <w:sz w:val="14"/>
                              </w:rPr>
                              <w:t xml:space="preserve">Sources of Income for Children </w:t>
                            </w:r>
                            <w:r w:rsidRPr="00F9670F">
                              <w:rPr>
                                <w:rFonts w:ascii="Arial" w:eastAsia="Arial" w:hAnsi="Arial"/>
                                <w:color w:val="000000"/>
                                <w:sz w:val="14"/>
                              </w:rPr>
                              <w:t xml:space="preserve">section will help </w:t>
                            </w:r>
                            <w:r>
                              <w:rPr>
                                <w:rFonts w:ascii="Arial" w:eastAsia="Arial" w:hAnsi="Arial"/>
                                <w:color w:val="000000"/>
                                <w:sz w:val="14"/>
                              </w:rPr>
                              <w:br/>
                            </w:r>
                            <w:r w:rsidRPr="00F9670F">
                              <w:rPr>
                                <w:rFonts w:ascii="Arial" w:eastAsia="Arial" w:hAnsi="Arial"/>
                                <w:color w:val="000000"/>
                                <w:sz w:val="14"/>
                              </w:rPr>
                              <w:t xml:space="preserve">you with the </w:t>
                            </w:r>
                            <w:r w:rsidRPr="00F9670F">
                              <w:rPr>
                                <w:rFonts w:ascii="Arial" w:eastAsia="Arial" w:hAnsi="Arial"/>
                                <w:b/>
                                <w:color w:val="000000"/>
                                <w:sz w:val="14"/>
                              </w:rPr>
                              <w:t xml:space="preserve">Child Income </w:t>
                            </w:r>
                            <w:r w:rsidRPr="00F9670F">
                              <w:rPr>
                                <w:rFonts w:ascii="Arial" w:eastAsia="Arial" w:hAnsi="Arial"/>
                                <w:color w:val="000000"/>
                                <w:sz w:val="14"/>
                              </w:rPr>
                              <w:t>question. The</w:t>
                            </w:r>
                            <w:r w:rsidRPr="00F9670F">
                              <w:rPr>
                                <w:rFonts w:ascii="Arial" w:eastAsia="Arial" w:hAnsi="Arial"/>
                                <w:b/>
                                <w:color w:val="000000"/>
                                <w:sz w:val="14"/>
                              </w:rPr>
                              <w:t xml:space="preserve"> Sources of Income for Adults </w:t>
                            </w:r>
                            <w:r w:rsidRPr="00F9670F">
                              <w:rPr>
                                <w:rFonts w:ascii="Arial" w:eastAsia="Arial" w:hAnsi="Arial"/>
                                <w:color w:val="000000"/>
                                <w:sz w:val="14"/>
                              </w:rPr>
                              <w:t xml:space="preserve">section </w:t>
                            </w:r>
                            <w:r>
                              <w:rPr>
                                <w:rFonts w:ascii="Arial" w:eastAsia="Arial" w:hAnsi="Arial"/>
                                <w:color w:val="000000"/>
                                <w:sz w:val="14"/>
                              </w:rPr>
                              <w:br/>
                            </w:r>
                            <w:r w:rsidRPr="00F9670F">
                              <w:rPr>
                                <w:rFonts w:ascii="Arial" w:eastAsia="Arial" w:hAnsi="Arial"/>
                                <w:color w:val="000000"/>
                                <w:sz w:val="14"/>
                              </w:rPr>
                              <w:t xml:space="preserve">will help you with the </w:t>
                            </w:r>
                            <w:r w:rsidRPr="00F9670F">
                              <w:rPr>
                                <w:rFonts w:ascii="Arial" w:eastAsia="Arial" w:hAnsi="Arial"/>
                                <w:b/>
                                <w:color w:val="000000"/>
                                <w:sz w:val="14"/>
                              </w:rPr>
                              <w:t xml:space="preserve">All Adult Household Members </w:t>
                            </w:r>
                            <w:r w:rsidRPr="00F9670F">
                              <w:rPr>
                                <w:rFonts w:ascii="Arial" w:eastAsia="Arial" w:hAnsi="Arial"/>
                                <w:color w:val="000000"/>
                                <w:sz w:val="14"/>
                              </w:rPr>
                              <w:t>section.</w:t>
                            </w:r>
                          </w:p>
                          <w:p w14:paraId="48E0B1D1" w14:textId="77777777" w:rsidR="00AD7364" w:rsidRDefault="00AD7364" w:rsidP="00562585">
                            <w:pPr>
                              <w:spacing w:before="18" w:after="28" w:line="160" w:lineRule="exact"/>
                              <w:rPr>
                                <w:rFonts w:ascii="Arial" w:eastAsia="Arial" w:hAnsi="Arial"/>
                                <w:b/>
                                <w:color w:val="000000"/>
                                <w:spacing w:val="-4"/>
                                <w:sz w:val="14"/>
                              </w:rPr>
                            </w:pPr>
                          </w:p>
                          <w:p w14:paraId="6F127551" w14:textId="77777777" w:rsidR="00AD7364" w:rsidRDefault="00AD7364" w:rsidP="00562585">
                            <w:pPr>
                              <w:spacing w:before="18" w:after="27" w:line="165" w:lineRule="exact"/>
                              <w:rPr>
                                <w:rFonts w:ascii="Arial" w:eastAsia="Arial" w:hAnsi="Arial"/>
                                <w:color w:val="000000"/>
                                <w:spacing w:val="-3"/>
                                <w:sz w:val="14"/>
                              </w:rPr>
                            </w:pPr>
                          </w:p>
                          <w:p w14:paraId="322B8ED3" w14:textId="77777777" w:rsidR="00AD7364" w:rsidRDefault="00AD7364" w:rsidP="00562585">
                            <w:pPr>
                              <w:spacing w:before="18" w:after="23" w:line="165" w:lineRule="exact"/>
                              <w:rPr>
                                <w:rFonts w:ascii="Arial" w:eastAsia="Arial" w:hAnsi="Arial"/>
                                <w:b/>
                                <w:color w:val="000000"/>
                                <w:spacing w:val="-2"/>
                                <w:sz w:val="14"/>
                              </w:rPr>
                            </w:pPr>
                          </w:p>
                          <w:p w14:paraId="4C130BCB" w14:textId="77777777" w:rsidR="00AD7364" w:rsidRPr="00A13492" w:rsidRDefault="00AD7364" w:rsidP="00562585">
                            <w:pPr>
                              <w:spacing w:before="23" w:after="18" w:line="160" w:lineRule="exact"/>
                              <w:rPr>
                                <w:rFonts w:ascii="Arial" w:eastAsia="Arial" w:hAnsi="Arial"/>
                                <w:b/>
                                <w:color w:val="000000"/>
                                <w:spacing w:val="-3"/>
                                <w:sz w:val="14"/>
                              </w:rPr>
                            </w:pPr>
                          </w:p>
                          <w:p w14:paraId="11B84E1B" w14:textId="77777777" w:rsidR="00AD7364" w:rsidRDefault="00AD7364" w:rsidP="00562585">
                            <w:pPr>
                              <w:spacing w:before="18" w:after="23" w:line="165" w:lineRule="exact"/>
                              <w:rPr>
                                <w:rFonts w:ascii="Arial" w:eastAsia="Arial" w:hAnsi="Arial"/>
                                <w:b/>
                                <w:color w:val="000000"/>
                                <w:spacing w:val="-3"/>
                                <w:sz w:val="14"/>
                              </w:rPr>
                            </w:pPr>
                          </w:p>
                          <w:p w14:paraId="66990FBD" w14:textId="77777777" w:rsidR="00AD7364" w:rsidRDefault="00AD7364" w:rsidP="00562585">
                            <w:pPr>
                              <w:spacing w:before="23" w:after="18" w:line="160" w:lineRule="exact"/>
                              <w:rPr>
                                <w:rFonts w:ascii="Arial" w:eastAsia="Arial" w:hAnsi="Arial"/>
                                <w:b/>
                                <w:color w:val="000000"/>
                                <w:spacing w:val="-3"/>
                                <w:sz w:val="14"/>
                              </w:rPr>
                            </w:pPr>
                          </w:p>
                          <w:p w14:paraId="18FDACC4" w14:textId="77777777" w:rsidR="00AD7364" w:rsidRDefault="00AD7364" w:rsidP="00562585">
                            <w:pPr>
                              <w:spacing w:before="18" w:after="23" w:line="165" w:lineRule="exact"/>
                              <w:rPr>
                                <w:rFonts w:ascii="Arial" w:eastAsia="Arial" w:hAnsi="Arial"/>
                                <w:color w:val="000000"/>
                                <w:spacing w:val="-4"/>
                                <w:sz w:val="14"/>
                              </w:rPr>
                            </w:pPr>
                          </w:p>
                          <w:p w14:paraId="56D98C48" w14:textId="77777777" w:rsidR="00AD7364" w:rsidRDefault="00AD7364" w:rsidP="00562585">
                            <w:pPr>
                              <w:spacing w:before="23" w:after="13" w:line="165" w:lineRule="exact"/>
                              <w:rPr>
                                <w:rFonts w:ascii="Arial" w:eastAsia="Arial" w:hAnsi="Arial"/>
                                <w:b/>
                                <w:color w:val="000000"/>
                                <w:spacing w:val="-5"/>
                                <w:sz w:val="14"/>
                              </w:rPr>
                            </w:pPr>
                          </w:p>
                          <w:p w14:paraId="72E77F05" w14:textId="77777777" w:rsidR="00AD7364" w:rsidRDefault="00AD7364" w:rsidP="00562585">
                            <w:pPr>
                              <w:spacing w:before="18" w:after="28" w:line="160" w:lineRule="exact"/>
                              <w:rPr>
                                <w:rFonts w:ascii="Arial" w:eastAsia="Arial" w:hAnsi="Arial"/>
                                <w:b/>
                                <w:color w:val="000000"/>
                                <w:spacing w:val="-4"/>
                                <w:sz w:val="14"/>
                              </w:rPr>
                            </w:pPr>
                          </w:p>
                          <w:p w14:paraId="3600CCFE" w14:textId="77777777" w:rsidR="00AD7364" w:rsidRDefault="00AD7364" w:rsidP="00562585">
                            <w:pPr>
                              <w:spacing w:before="18" w:after="28" w:line="160" w:lineRule="exact"/>
                              <w:rPr>
                                <w:rFonts w:ascii="Arial" w:eastAsia="Arial" w:hAnsi="Arial"/>
                                <w:b/>
                                <w:color w:val="000000"/>
                                <w:spacing w:val="-4"/>
                                <w:sz w:val="14"/>
                              </w:rPr>
                            </w:pPr>
                          </w:p>
                          <w:p w14:paraId="57C4EE95" w14:textId="77777777" w:rsidR="00AD7364" w:rsidRPr="00A13492" w:rsidRDefault="00AD7364" w:rsidP="00562585">
                            <w:pPr>
                              <w:spacing w:before="18" w:after="23" w:line="165" w:lineRule="exact"/>
                              <w:rPr>
                                <w:rFonts w:ascii="Arial" w:eastAsia="Arial" w:hAnsi="Arial"/>
                                <w:color w:val="000000"/>
                                <w:spacing w:val="-5"/>
                                <w:sz w:val="14"/>
                              </w:rPr>
                            </w:pPr>
                          </w:p>
                          <w:p w14:paraId="3901C0D1" w14:textId="77777777" w:rsidR="00AD7364" w:rsidRDefault="00AD7364" w:rsidP="005625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864" o:spid="_x0000_s1047" type="#_x0000_t202" style="position:absolute;margin-left:-2.4pt;margin-top:237.95pt;width:85.3pt;height:154.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" filled="f" stroked="f" strokeweight=".5pt">
                <v:path arrowok="t"/>
                <v:textbox>
                  <w:txbxContent>
                    <w:p w14:paraId="453CCF12" w14:textId="77777777" w:rsidR="00AD7364" w:rsidRPr="00F9670F" w:rsidRDefault="00AD7364" w:rsidP="00562585">
                      <w:pPr>
                        <w:spacing w:before="23" w:after="13" w:line="165" w:lineRule="exact"/>
                        <w:rPr>
                          <w:rFonts w:ascii="Arial" w:eastAsia="Arial" w:hAnsi="Arial"/>
                          <w:color w:val="000000"/>
                          <w:sz w:val="14"/>
                        </w:rPr>
                      </w:pPr>
                      <w:r w:rsidRPr="00F9670F">
                        <w:rPr>
                          <w:rFonts w:ascii="Arial" w:eastAsia="Arial" w:hAnsi="Arial"/>
                          <w:color w:val="000000"/>
                          <w:sz w:val="14"/>
                        </w:rPr>
                        <w:t xml:space="preserve">Please read </w:t>
                      </w:r>
                      <w:r w:rsidRPr="00F9670F">
                        <w:rPr>
                          <w:rFonts w:ascii="Arial" w:eastAsia="Arial" w:hAnsi="Arial"/>
                          <w:b/>
                          <w:color w:val="000000"/>
                          <w:sz w:val="14"/>
                        </w:rPr>
                        <w:t xml:space="preserve">How </w:t>
                      </w:r>
                      <w:r>
                        <w:rPr>
                          <w:rFonts w:ascii="Arial" w:eastAsia="Arial" w:hAnsi="Arial"/>
                          <w:b/>
                          <w:color w:val="000000"/>
                          <w:sz w:val="14"/>
                        </w:rPr>
                        <w:br/>
                      </w:r>
                      <w:r w:rsidRPr="00F9670F">
                        <w:rPr>
                          <w:rFonts w:ascii="Arial" w:eastAsia="Arial" w:hAnsi="Arial"/>
                          <w:b/>
                          <w:color w:val="000000"/>
                          <w:sz w:val="14"/>
                        </w:rPr>
                        <w:t>to</w:t>
                      </w:r>
                      <w:r w:rsidRPr="00F9670F">
                        <w:rPr>
                          <w:rFonts w:ascii="Arial" w:eastAsia="Arial" w:hAnsi="Arial"/>
                          <w:color w:val="000000"/>
                          <w:sz w:val="14"/>
                        </w:rPr>
                        <w:t xml:space="preserve"> </w:t>
                      </w:r>
                      <w:r w:rsidRPr="00F9670F">
                        <w:rPr>
                          <w:rFonts w:ascii="Arial" w:eastAsia="Arial" w:hAnsi="Arial"/>
                          <w:b/>
                          <w:color w:val="000000"/>
                          <w:sz w:val="14"/>
                        </w:rPr>
                        <w:t xml:space="preserve">Apply for Free </w:t>
                      </w:r>
                      <w:r>
                        <w:rPr>
                          <w:rFonts w:ascii="Arial" w:eastAsia="Arial" w:hAnsi="Arial"/>
                          <w:b/>
                          <w:color w:val="000000"/>
                          <w:sz w:val="14"/>
                        </w:rPr>
                        <w:br/>
                      </w:r>
                      <w:r w:rsidRPr="00F9670F">
                        <w:rPr>
                          <w:rFonts w:ascii="Arial" w:eastAsia="Arial" w:hAnsi="Arial"/>
                          <w:b/>
                          <w:color w:val="000000"/>
                          <w:sz w:val="14"/>
                        </w:rPr>
                        <w:t xml:space="preserve">and Reduced Price School Meals </w:t>
                      </w:r>
                      <w:r w:rsidRPr="00F9670F">
                        <w:rPr>
                          <w:rFonts w:ascii="Arial" w:eastAsia="Arial" w:hAnsi="Arial"/>
                          <w:color w:val="000000"/>
                          <w:sz w:val="14"/>
                        </w:rPr>
                        <w:t xml:space="preserve">for more </w:t>
                      </w:r>
                      <w:r>
                        <w:rPr>
                          <w:rFonts w:ascii="Arial" w:eastAsia="Arial" w:hAnsi="Arial"/>
                          <w:color w:val="000000"/>
                          <w:sz w:val="14"/>
                        </w:rPr>
                        <w:t xml:space="preserve">information. </w:t>
                      </w:r>
                      <w:r>
                        <w:rPr>
                          <w:rFonts w:ascii="Arial" w:eastAsia="Arial" w:hAnsi="Arial"/>
                          <w:color w:val="000000"/>
                          <w:sz w:val="14"/>
                        </w:rPr>
                        <w:br/>
                      </w:r>
                      <w:r w:rsidRPr="00F9670F">
                        <w:rPr>
                          <w:rFonts w:ascii="Arial" w:eastAsia="Arial" w:hAnsi="Arial"/>
                          <w:color w:val="000000"/>
                          <w:sz w:val="14"/>
                        </w:rPr>
                        <w:t xml:space="preserve">The </w:t>
                      </w:r>
                      <w:r w:rsidRPr="00F9670F">
                        <w:rPr>
                          <w:rFonts w:ascii="Arial" w:eastAsia="Arial" w:hAnsi="Arial"/>
                          <w:b/>
                          <w:color w:val="000000"/>
                          <w:sz w:val="14"/>
                        </w:rPr>
                        <w:t xml:space="preserve">Sources of Income for Children </w:t>
                      </w:r>
                      <w:r w:rsidRPr="00F9670F">
                        <w:rPr>
                          <w:rFonts w:ascii="Arial" w:eastAsia="Arial" w:hAnsi="Arial"/>
                          <w:color w:val="000000"/>
                          <w:sz w:val="14"/>
                        </w:rPr>
                        <w:t xml:space="preserve">section will help </w:t>
                      </w:r>
                      <w:r>
                        <w:rPr>
                          <w:rFonts w:ascii="Arial" w:eastAsia="Arial" w:hAnsi="Arial"/>
                          <w:color w:val="000000"/>
                          <w:sz w:val="14"/>
                        </w:rPr>
                        <w:br/>
                      </w:r>
                      <w:r w:rsidRPr="00F9670F">
                        <w:rPr>
                          <w:rFonts w:ascii="Arial" w:eastAsia="Arial" w:hAnsi="Arial"/>
                          <w:color w:val="000000"/>
                          <w:sz w:val="14"/>
                        </w:rPr>
                        <w:t xml:space="preserve">you with the </w:t>
                      </w:r>
                      <w:r w:rsidRPr="00F9670F">
                        <w:rPr>
                          <w:rFonts w:ascii="Arial" w:eastAsia="Arial" w:hAnsi="Arial"/>
                          <w:b/>
                          <w:color w:val="000000"/>
                          <w:sz w:val="14"/>
                        </w:rPr>
                        <w:t xml:space="preserve">Child Income </w:t>
                      </w:r>
                      <w:r w:rsidRPr="00F9670F">
                        <w:rPr>
                          <w:rFonts w:ascii="Arial" w:eastAsia="Arial" w:hAnsi="Arial"/>
                          <w:color w:val="000000"/>
                          <w:sz w:val="14"/>
                        </w:rPr>
                        <w:t>question. The</w:t>
                      </w:r>
                      <w:r w:rsidRPr="00F9670F">
                        <w:rPr>
                          <w:rFonts w:ascii="Arial" w:eastAsia="Arial" w:hAnsi="Arial"/>
                          <w:b/>
                          <w:color w:val="000000"/>
                          <w:sz w:val="14"/>
                        </w:rPr>
                        <w:t xml:space="preserve"> Sources of Income for Adults </w:t>
                      </w:r>
                      <w:r w:rsidRPr="00F9670F">
                        <w:rPr>
                          <w:rFonts w:ascii="Arial" w:eastAsia="Arial" w:hAnsi="Arial"/>
                          <w:color w:val="000000"/>
                          <w:sz w:val="14"/>
                        </w:rPr>
                        <w:t xml:space="preserve">section </w:t>
                      </w:r>
                      <w:r>
                        <w:rPr>
                          <w:rFonts w:ascii="Arial" w:eastAsia="Arial" w:hAnsi="Arial"/>
                          <w:color w:val="000000"/>
                          <w:sz w:val="14"/>
                        </w:rPr>
                        <w:br/>
                      </w:r>
                      <w:r w:rsidRPr="00F9670F">
                        <w:rPr>
                          <w:rFonts w:ascii="Arial" w:eastAsia="Arial" w:hAnsi="Arial"/>
                          <w:color w:val="000000"/>
                          <w:sz w:val="14"/>
                        </w:rPr>
                        <w:t xml:space="preserve">will help you with the </w:t>
                      </w:r>
                      <w:r w:rsidRPr="00F9670F">
                        <w:rPr>
                          <w:rFonts w:ascii="Arial" w:eastAsia="Arial" w:hAnsi="Arial"/>
                          <w:b/>
                          <w:color w:val="000000"/>
                          <w:sz w:val="14"/>
                        </w:rPr>
                        <w:t xml:space="preserve">All Adult Household Members </w:t>
                      </w:r>
                      <w:r w:rsidRPr="00F9670F">
                        <w:rPr>
                          <w:rFonts w:ascii="Arial" w:eastAsia="Arial" w:hAnsi="Arial"/>
                          <w:color w:val="000000"/>
                          <w:sz w:val="14"/>
                        </w:rPr>
                        <w:t>section.</w:t>
                      </w:r>
                    </w:p>
                    <w:p w14:paraId="48E0B1D1" w14:textId="77777777" w:rsidR="00AD7364" w:rsidRDefault="00AD7364" w:rsidP="00562585">
                      <w:pPr>
                        <w:spacing w:before="18" w:after="28" w:line="160" w:lineRule="exact"/>
                        <w:rPr>
                          <w:rFonts w:ascii="Arial" w:eastAsia="Arial" w:hAnsi="Arial"/>
                          <w:b/>
                          <w:color w:val="000000"/>
                          <w:spacing w:val="-4"/>
                          <w:sz w:val="14"/>
                        </w:rPr>
                      </w:pPr>
                    </w:p>
                    <w:p w14:paraId="6F127551" w14:textId="77777777" w:rsidR="00AD7364" w:rsidRDefault="00AD7364" w:rsidP="00562585">
                      <w:pPr>
                        <w:spacing w:before="18" w:after="27" w:line="165" w:lineRule="exact"/>
                        <w:rPr>
                          <w:rFonts w:ascii="Arial" w:eastAsia="Arial" w:hAnsi="Arial"/>
                          <w:color w:val="000000"/>
                          <w:spacing w:val="-3"/>
                          <w:sz w:val="14"/>
                        </w:rPr>
                      </w:pPr>
                    </w:p>
                    <w:p w14:paraId="322B8ED3" w14:textId="77777777" w:rsidR="00AD7364" w:rsidRDefault="00AD7364" w:rsidP="00562585">
                      <w:pPr>
                        <w:spacing w:before="18" w:after="23" w:line="165" w:lineRule="exact"/>
                        <w:rPr>
                          <w:rFonts w:ascii="Arial" w:eastAsia="Arial" w:hAnsi="Arial"/>
                          <w:b/>
                          <w:color w:val="000000"/>
                          <w:spacing w:val="-2"/>
                          <w:sz w:val="14"/>
                        </w:rPr>
                      </w:pPr>
                    </w:p>
                    <w:p w14:paraId="4C130BCB" w14:textId="77777777" w:rsidR="00AD7364" w:rsidRPr="00A13492" w:rsidRDefault="00AD7364" w:rsidP="00562585">
                      <w:pPr>
                        <w:spacing w:before="23" w:after="18" w:line="160" w:lineRule="exact"/>
                        <w:rPr>
                          <w:rFonts w:ascii="Arial" w:eastAsia="Arial" w:hAnsi="Arial"/>
                          <w:b/>
                          <w:color w:val="000000"/>
                          <w:spacing w:val="-3"/>
                          <w:sz w:val="14"/>
                        </w:rPr>
                      </w:pPr>
                    </w:p>
                    <w:p w14:paraId="11B84E1B" w14:textId="77777777" w:rsidR="00AD7364" w:rsidRDefault="00AD7364" w:rsidP="00562585">
                      <w:pPr>
                        <w:spacing w:before="18" w:after="23" w:line="165" w:lineRule="exact"/>
                        <w:rPr>
                          <w:rFonts w:ascii="Arial" w:eastAsia="Arial" w:hAnsi="Arial"/>
                          <w:b/>
                          <w:color w:val="000000"/>
                          <w:spacing w:val="-3"/>
                          <w:sz w:val="14"/>
                        </w:rPr>
                      </w:pPr>
                    </w:p>
                    <w:p w14:paraId="66990FBD" w14:textId="77777777" w:rsidR="00AD7364" w:rsidRDefault="00AD7364" w:rsidP="00562585">
                      <w:pPr>
                        <w:spacing w:before="23" w:after="18" w:line="160" w:lineRule="exact"/>
                        <w:rPr>
                          <w:rFonts w:ascii="Arial" w:eastAsia="Arial" w:hAnsi="Arial"/>
                          <w:b/>
                          <w:color w:val="000000"/>
                          <w:spacing w:val="-3"/>
                          <w:sz w:val="14"/>
                        </w:rPr>
                      </w:pPr>
                    </w:p>
                    <w:p w14:paraId="18FDACC4" w14:textId="77777777" w:rsidR="00AD7364" w:rsidRDefault="00AD7364" w:rsidP="00562585">
                      <w:pPr>
                        <w:spacing w:before="18" w:after="23" w:line="165" w:lineRule="exact"/>
                        <w:rPr>
                          <w:rFonts w:ascii="Arial" w:eastAsia="Arial" w:hAnsi="Arial"/>
                          <w:color w:val="000000"/>
                          <w:spacing w:val="-4"/>
                          <w:sz w:val="14"/>
                        </w:rPr>
                      </w:pPr>
                    </w:p>
                    <w:p w14:paraId="56D98C48" w14:textId="77777777" w:rsidR="00AD7364" w:rsidRDefault="00AD7364" w:rsidP="00562585">
                      <w:pPr>
                        <w:spacing w:before="23" w:after="13" w:line="165" w:lineRule="exact"/>
                        <w:rPr>
                          <w:rFonts w:ascii="Arial" w:eastAsia="Arial" w:hAnsi="Arial"/>
                          <w:b/>
                          <w:color w:val="000000"/>
                          <w:spacing w:val="-5"/>
                          <w:sz w:val="14"/>
                        </w:rPr>
                      </w:pPr>
                    </w:p>
                    <w:p w14:paraId="72E77F05" w14:textId="77777777" w:rsidR="00AD7364" w:rsidRDefault="00AD7364" w:rsidP="00562585">
                      <w:pPr>
                        <w:spacing w:before="18" w:after="28" w:line="160" w:lineRule="exact"/>
                        <w:rPr>
                          <w:rFonts w:ascii="Arial" w:eastAsia="Arial" w:hAnsi="Arial"/>
                          <w:b/>
                          <w:color w:val="000000"/>
                          <w:spacing w:val="-4"/>
                          <w:sz w:val="14"/>
                        </w:rPr>
                      </w:pPr>
                    </w:p>
                    <w:p w14:paraId="3600CCFE" w14:textId="77777777" w:rsidR="00AD7364" w:rsidRDefault="00AD7364" w:rsidP="00562585">
                      <w:pPr>
                        <w:spacing w:before="18" w:after="28" w:line="160" w:lineRule="exact"/>
                        <w:rPr>
                          <w:rFonts w:ascii="Arial" w:eastAsia="Arial" w:hAnsi="Arial"/>
                          <w:b/>
                          <w:color w:val="000000"/>
                          <w:spacing w:val="-4"/>
                          <w:sz w:val="14"/>
                        </w:rPr>
                      </w:pPr>
                    </w:p>
                    <w:p w14:paraId="57C4EE95" w14:textId="77777777" w:rsidR="00AD7364" w:rsidRPr="00A13492" w:rsidRDefault="00AD7364" w:rsidP="00562585">
                      <w:pPr>
                        <w:spacing w:before="18" w:after="23" w:line="165" w:lineRule="exact"/>
                        <w:rPr>
                          <w:rFonts w:ascii="Arial" w:eastAsia="Arial" w:hAnsi="Arial"/>
                          <w:color w:val="000000"/>
                          <w:spacing w:val="-5"/>
                          <w:sz w:val="14"/>
                        </w:rPr>
                      </w:pPr>
                    </w:p>
                    <w:p w14:paraId="3901C0D1" w14:textId="77777777" w:rsidR="00AD7364" w:rsidRDefault="00AD7364" w:rsidP="00562585"/>
                  </w:txbxContent>
                </v:textbox>
              </v:shape>
            </w:pict>
          </mc:Fallback>
        </mc:AlternateContent>
      </w:r>
      <w:r>
        <w:rPr>
          <w:rFonts w:ascii="Cambria" w:hAnsi="Cambria" w:cs="Arial"/>
          <w:b/>
          <w:smallCaps/>
          <w:noProof/>
        </w:rPr>
        <mc:AlternateContent>
          <mc:Choice Requires="wpg">
            <w:drawing>
              <wp:anchor distT="0" distB="0" distL="114300" distR="114300" simplePos="0" relativeHeight="251756544" behindDoc="0" locked="0" layoutInCell="1" allowOverlap="1" wp14:anchorId="24D78427" wp14:editId="7AF59B70">
                <wp:simplePos x="0" y="0"/>
                <wp:positionH relativeFrom="column">
                  <wp:posOffset>2613660</wp:posOffset>
                </wp:positionH>
                <wp:positionV relativeFrom="paragraph">
                  <wp:posOffset>4889500</wp:posOffset>
                </wp:positionV>
                <wp:extent cx="364490" cy="212725"/>
                <wp:effectExtent l="5080" t="0" r="11430" b="8890"/>
                <wp:wrapNone/>
                <wp:docPr id="143"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212725"/>
                          <a:chOff x="0" y="0"/>
                          <a:chExt cx="364490" cy="212725"/>
                        </a:xfrm>
                      </wpg:grpSpPr>
                      <wps:wsp>
                        <wps:cNvPr id="144" name="Rectangle 781"/>
                        <wps:cNvSpPr>
                          <a:spLocks noChangeArrowheads="1"/>
                        </wps:cNvSpPr>
                        <wps:spPr bwMode="auto">
                          <a:xfrm>
                            <a:off x="0" y="0"/>
                            <a:ext cx="36449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5" name="Straight Connector 837"/>
                        <wps:cNvCnPr/>
                        <wps:spPr bwMode="auto">
                          <a:xfrm>
                            <a:off x="180975" y="0"/>
                            <a:ext cx="0" cy="212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44" o:spid="_x0000_s1026" style="position:absolute;margin-left:205.8pt;margin-top:385pt;width:28.7pt;height:16.75pt;z-index:251756544" coordsize="364490,2127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">
                <v:rect id="Rectangle 781" o:spid="_x0000_s1027" style="position:absolute;width:364490;height:212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wCKwgAA&#10;ANwAAAAPAAAAZHJzL2Rvd25yZXYueG1sRE9Na8JAEL0L/Q/LCN50Y0mtxqwigiAeWmoLXofsJBvM&#10;zobsxqT/vlso9DaP9zn5frSNeFDna8cKlosEBHHhdM2Vgq/P03wNwgdkjY1jUvBNHva7p0mOmXYD&#10;f9DjGioRQ9hnqMCE0GZS+sKQRb9wLXHkStdZDBF2ldQdDjHcNvI5SVbSYs2xwWBLR0PF/dpbBevN&#10;a/+Sltib2/tweWOzOhTJRanZdDxsQQQaw7/4z33WcX6awu8z8QK5+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9rAIrCAAAA3AAAAA8AAAAAAAAAAAAAAAAAlwIAAGRycy9kb3du&#10;cmV2LnhtbFBLBQYAAAAABAAEAPUAAACGAwAAAAA=&#10;" filled="f" strokeweight=".25pt"/>
                <v:line id="Straight Connector 837" o:spid="_x0000_s1028" style="position:absolute;visibility:visible;mso-wrap-style:square" from="180975,0" to="180975,2120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AlfC8MAAADcAAAADwAAAGRycy9kb3ducmV2LnhtbERPS2sCMRC+C/0PYQreNNv6QLZGKaVC&#10;6UFY7aHehs24WdxM1iSu23/fCIK3+fies1z3thEd+VA7VvAyzkAQl07XXCn42W9GCxAhImtsHJOC&#10;PwqwXj0Nlphrd+WCul2sRArhkKMCE2ObSxlKQxbD2LXEiTs6bzEm6CupPV5TuG3ka5bNpcWaU4PB&#10;lj4MlafdxSrwhxh+i/Pku5tWn+ftyZs9HQulhs/9+xuISH18iO/uL53mT2dweyZdIF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QJXwvDAAAA3AAAAA8AAAAAAAAAAAAA&#10;AAAAoQIAAGRycy9kb3ducmV2LnhtbFBLBQYAAAAABAAEAPkAAACRAwAAAAA=&#10;" strokeweight=".25pt"/>
              </v:group>
            </w:pict>
          </mc:Fallback>
        </mc:AlternateContent>
      </w:r>
      <w:r>
        <w:rPr>
          <w:rFonts w:ascii="Cambria" w:hAnsi="Cambria" w:cs="Arial"/>
          <w:b/>
          <w:smallCaps/>
          <w:noProof/>
        </w:rPr>
        <mc:AlternateContent>
          <mc:Choice Requires="wpg">
            <w:drawing>
              <wp:anchor distT="0" distB="0" distL="114300" distR="114300" simplePos="0" relativeHeight="251755520" behindDoc="0" locked="0" layoutInCell="1" allowOverlap="1" wp14:anchorId="3B591EA2" wp14:editId="64F90BEF">
                <wp:simplePos x="0" y="0"/>
                <wp:positionH relativeFrom="column">
                  <wp:posOffset>6403975</wp:posOffset>
                </wp:positionH>
                <wp:positionV relativeFrom="paragraph">
                  <wp:posOffset>3202305</wp:posOffset>
                </wp:positionV>
                <wp:extent cx="726440" cy="215900"/>
                <wp:effectExtent l="0" t="0" r="12065" b="16510"/>
                <wp:wrapNone/>
                <wp:docPr id="138" name="Group 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215900"/>
                          <a:chOff x="0" y="0"/>
                          <a:chExt cx="7266" cy="2161"/>
                        </a:xfrm>
                      </wpg:grpSpPr>
                      <wps:wsp>
                        <wps:cNvPr id="139" name="Rectangle 687"/>
                        <wps:cNvSpPr>
                          <a:spLocks noChangeArrowheads="1"/>
                        </wps:cNvSpPr>
                        <wps:spPr bwMode="auto">
                          <a:xfrm>
                            <a:off x="0" y="29"/>
                            <a:ext cx="7266" cy="213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0" name="Straight Connector 757"/>
                        <wps:cNvCnPr/>
                        <wps:spPr bwMode="auto">
                          <a:xfrm>
                            <a:off x="1822" y="0"/>
                            <a:ext cx="0" cy="21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1" name="Straight Connector 758"/>
                        <wps:cNvCnPr/>
                        <wps:spPr bwMode="auto">
                          <a:xfrm>
                            <a:off x="3645" y="0"/>
                            <a:ext cx="0" cy="21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2" name="Straight Connector 759"/>
                        <wps:cNvCnPr/>
                        <wps:spPr bwMode="auto">
                          <a:xfrm>
                            <a:off x="5439" y="0"/>
                            <a:ext cx="0" cy="21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38" o:spid="_x0000_s1026" style="position:absolute;margin-left:504.25pt;margin-top:252.15pt;width:57.2pt;height:17pt;z-index:251755520" coordsize="7266,216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">
                <v:rect id="Rectangle 687" o:spid="_x0000_s1027" style="position:absolute;top:29;width:7266;height:213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bNxpwgAA&#10;ANwAAAAPAAAAZHJzL2Rvd25yZXYueG1sRE9Na8JAEL0L/odlhN50o61W06wiQqF4qKiFXofsJBvM&#10;zobsxqT/vlsoeJvH+5xsN9ha3Kn1lWMF81kCgjh3uuJSwdf1fboG4QOyxtoxKfghD7vteJRhql3P&#10;Z7pfQiliCPsUFZgQmlRKnxuy6GeuIY5c4VqLIcK2lLrFPobbWi6SZCUtVhwbDDZ0MJTfLp1VsN68&#10;dsuXAjvzfeqPn2xW+zw5KvU0GfZvIAIN4SH+d3/oOP95A3/PxAvk9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ls3GnCAAAA3AAAAA8AAAAAAAAAAAAAAAAAlwIAAGRycy9kb3du&#10;cmV2LnhtbFBLBQYAAAAABAAEAPUAAACGAwAAAAA=&#10;" filled="f" strokeweight=".25pt"/>
                <v:line id="Straight Connector 757" o:spid="_x0000_s1028" style="position:absolute;visibility:visible;mso-wrap-style:square" from="1822,0" to="1822,21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H78k8UAAADcAAAADwAAAGRycy9kb3ducmV2LnhtbESPQUvDQBCF74L/YRmhN7tRS5HYbRFR&#10;kB6ENB70NmSn2dDsbLq7pum/7xyE3mZ4b977ZrWZfK9GiqkLbOBhXoAiboLtuDXwXX/cP4NKGdli&#10;H5gMnCnBZn17s8LShhNXNO5yqySEU4kGXM5DqXVqHHlM8zAQi7YP0WOWNbbaRjxJuO/1Y1EstceO&#10;pcHhQG+OmsPuzxuIvzn9VMen7bho349fh+hq2lfGzO6m1xdQmaZ8Nf9ff1rBXwi+PCMT6PU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H78k8UAAADcAAAADwAAAAAAAAAA&#10;AAAAAAChAgAAZHJzL2Rvd25yZXYueG1sUEsFBgAAAAAEAAQA+QAAAJMDAAAAAA==&#10;" strokeweight=".25pt"/>
                <v:line id="Straight Connector 758" o:spid="_x0000_s1029" style="position:absolute;visibility:visible;mso-wrap-style:square" from="3645,0" to="3645,21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zJZCMIAAADcAAAADwAAAGRycy9kb3ducmV2LnhtbERPTWsCMRC9F/wPYYTeatZWRFajiFiQ&#10;HgqrHvQ2bMbN4mayJnHd/vumUPA2j/c5i1VvG9GRD7VjBeNRBoK4dLrmSsHx8Pk2AxEissbGMSn4&#10;oQCr5eBlgbl2Dy6o28dKpBAOOSowMba5lKE0ZDGMXEucuIvzFmOCvpLa4yOF20a+Z9lUWqw5NRhs&#10;aWOovO7vVoE/x3Aqbh9f3aTa3r6v3hzoUij1OuzXcxCR+vgU/7t3Os2fjOHvmXSBXP4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zJZCMIAAADcAAAADwAAAAAAAAAAAAAA&#10;AAChAgAAZHJzL2Rvd25yZXYueG1sUEsFBgAAAAAEAAQA+QAAAJADAAAAAA==&#10;" strokeweight=".25pt"/>
                <v:line id="Straight Connector 759" o:spid="_x0000_s1030" style="position:absolute;visibility:visible;mso-wrap-style:square" from="5439,0" to="5439,21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DHf8IAAADcAAAADwAAAGRycy9kb3ducmV2LnhtbERPTWsCMRC9F/wPYYTealYrUlajiCiU&#10;HgqrPeht2Iybxc1kTdJ1++8bQfA2j/c5i1VvG9GRD7VjBeNRBoK4dLrmSsHPYff2ASJEZI2NY1Lw&#10;RwFWy8HLAnPtblxQt4+VSCEcclRgYmxzKUNpyGIYuZY4cWfnLcYEfSW1x1sKt42cZNlMWqw5NRhs&#10;aWOovOx/rQJ/iuFYXN+/umm1vX5fvDnQuVDqddiv5yAi9fEpfrg/dZo/ncD9mXSBXP4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DHf8IAAADcAAAADwAAAAAAAAAAAAAA&#10;AAChAgAAZHJzL2Rvd25yZXYueG1sUEsFBgAAAAAEAAQA+QAAAJADAAAAAA==&#10;" strokeweight=".25pt"/>
              </v:group>
            </w:pict>
          </mc:Fallback>
        </mc:AlternateContent>
      </w:r>
      <w:r>
        <w:rPr>
          <w:rFonts w:ascii="Cambria" w:hAnsi="Cambria" w:cs="Arial"/>
          <w:b/>
          <w:smallCaps/>
          <w:noProof/>
        </w:rPr>
        <mc:AlternateContent>
          <mc:Choice Requires="wps">
            <w:drawing>
              <wp:anchor distT="0" distB="0" distL="114300" distR="114300" simplePos="0" relativeHeight="251754496" behindDoc="0" locked="0" layoutInCell="1" allowOverlap="1" wp14:anchorId="414BBCEC" wp14:editId="119B6F32">
                <wp:simplePos x="0" y="0"/>
                <wp:positionH relativeFrom="column">
                  <wp:posOffset>7174230</wp:posOffset>
                </wp:positionH>
                <wp:positionV relativeFrom="paragraph">
                  <wp:posOffset>3069590</wp:posOffset>
                </wp:positionV>
                <wp:extent cx="1145540" cy="138430"/>
                <wp:effectExtent l="6350" t="3175" r="16510" b="10795"/>
                <wp:wrapNone/>
                <wp:docPr id="137" name="Rectangl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52" o:spid="_x0000_s1026" style="position:absolute;margin-left:564.9pt;margin-top:241.7pt;width:90.2pt;height:10.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" filled="f" strokeweight=".25pt"/>
            </w:pict>
          </mc:Fallback>
        </mc:AlternateContent>
      </w:r>
      <w:r>
        <w:rPr>
          <w:rFonts w:ascii="Cambria" w:hAnsi="Cambria" w:cs="Arial"/>
          <w:b/>
          <w:smallCaps/>
          <w:noProof/>
        </w:rPr>
        <mc:AlternateContent>
          <mc:Choice Requires="wpg">
            <w:drawing>
              <wp:anchor distT="0" distB="0" distL="114300" distR="114300" simplePos="0" relativeHeight="251753472" behindDoc="0" locked="0" layoutInCell="1" allowOverlap="1" wp14:anchorId="13059341" wp14:editId="57EEE008">
                <wp:simplePos x="0" y="0"/>
                <wp:positionH relativeFrom="column">
                  <wp:posOffset>7251700</wp:posOffset>
                </wp:positionH>
                <wp:positionV relativeFrom="paragraph">
                  <wp:posOffset>3237230</wp:posOffset>
                </wp:positionV>
                <wp:extent cx="996315" cy="148590"/>
                <wp:effectExtent l="0" t="5715" r="12065" b="10795"/>
                <wp:wrapNone/>
                <wp:docPr id="132" name="Group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133" name="Oval 727"/>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4" name="Oval 728"/>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5" name="Oval 729"/>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6" name="Oval 730"/>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726" o:spid="_x0000_s1026" style="position:absolute;margin-left:571pt;margin-top:254.9pt;width:78.45pt;height:11.7pt;z-index:251753472" coordsize="9966,148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">
                <v:oval id="Oval 727" o:spid="_x0000_s1027" style="position:absolute;top:39;width:1447;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zErrxQAA&#10;ANwAAAAPAAAAZHJzL2Rvd25yZXYueG1sRE9Na8JAEL0L/Q/LFHoR3dhYtdFVRBBaL21V0N6G7JgE&#10;s7Mhu5r033cFwds83ufMFq0pxZVqV1hWMOhHIIhTqwvOFOx3694EhPPIGkvLpOCPHCzmT50ZJto2&#10;/EPXrc9ECGGXoILc+yqR0qU5GXR9WxEH7mRrgz7AOpO6xiaEm1K+RtFIGiw4NORY0Sqn9Ly9GAXr&#10;7+HBbJr4sxif9fHwnv4ev7pvSr08t8spCE+tf4jv7g8d5scx3J4JF8j5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fMSuvFAAAA3AAAAA8AAAAAAAAAAAAAAAAAlwIAAGRycy9k&#10;b3ducmV2LnhtbFBLBQYAAAAABAAEAPUAAACJAwAAAAA=&#10;" filled="f" strokeweight=".25pt"/>
                <v:oval id="Oval 728" o:spid="_x0000_s1028" style="position:absolute;left:2813;top:39;width:1448;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JdKfxQAA&#10;ANwAAAAPAAAAZHJzL2Rvd25yZXYueG1sRE9La8JAEL4X/A/LFLxI3fiqGrOKCELbS60V1NuQnSYh&#10;2dmQ3Zr033cLQm/z8T0n2XSmEjdqXGFZwWgYgSBOrS44U3D63D8tQDiPrLGyTAp+yMFm3XtIMNa2&#10;5Q+6HX0mQgi7GBXk3texlC7NyaAb2po4cF+2MegDbDKpG2xDuKnkOIqepcGCQ0OONe1ySsvjt1Gw&#10;P0zP5q2dvBbzUl/Oy/R6eR/MlOo/dtsVCE+d/xff3S86zJ9M4e+ZcIFc/w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gl0p/FAAAA3AAAAA8AAAAAAAAAAAAAAAAAlwIAAGRycy9k&#10;b3ducmV2LnhtbFBLBQYAAAAABAAEAPUAAACJAwAAAAA=&#10;" filled="f" strokeweight=".25pt"/>
                <v:oval id="Oval 729" o:spid="_x0000_s1029" style="position:absolute;left:5666;width:1447;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aXcExQAA&#10;ANwAAAAPAAAAZHJzL2Rvd25yZXYueG1sRE9Na8JAEL0L/odlCl5K3ai1aswqIghtL1orqLchO01C&#10;srMhuzXpv+8WCt7m8T4nWXemEjdqXGFZwWgYgSBOrS44U3D63D3NQTiPrLGyTAp+yMF61e8lGGvb&#10;8gfdjj4TIYRdjApy7+tYSpfmZNANbU0cuC/bGPQBNpnUDbYh3FRyHEUv0mDBoSHHmrY5peXx2yjY&#10;HZ7P5r2dvBWzUl/Oi/R62T9OlRo8dJslCE+dv4v/3a86zJ9M4e+ZcIFc/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dpdwTFAAAA3AAAAA8AAAAAAAAAAAAAAAAAlwIAAGRycy9k&#10;b3ducmV2LnhtbFBLBQYAAAAABAAEAPUAAACJAwAAAAA=&#10;" filled="f" strokeweight=".25pt"/>
                <v:oval id="Oval 730" o:spid="_x0000_s1030" style="position:absolute;left:8518;top:39;width:1448;height:144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u+lzxQAA&#10;ANwAAAAPAAAAZHJzL2Rvd25yZXYueG1sRE9La8JAEL4L/odlBC+l2dRX29RVSkFQL1pbiL0N2WkS&#10;zM6G7NbEf+8KBW/z8T1nvuxMJc7UuNKygqcoBkGcWV1yruD7a/X4AsJ5ZI2VZVJwIQfLRb83x0Tb&#10;lj/pfPC5CCHsElRQeF8nUrqsIIMusjVx4H5tY9AH2ORSN9iGcFPJURzPpMGSQ0OBNX0UlJ0Of0bB&#10;aj9JzbYdb8rnkz6mr9nPcfcwVWo46N7fQHjq/F38717rMH88g9sz4QK5u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e76XPFAAAA3AAAAA8AAAAAAAAAAAAAAAAAlwIAAGRycy9k&#10;b3ducmV2LnhtbFBLBQYAAAAABAAEAPUAAACJAwAAAAA=&#10;" filled="f" strokeweight=".25pt"/>
              </v:group>
            </w:pict>
          </mc:Fallback>
        </mc:AlternateContent>
      </w:r>
      <w:r>
        <w:rPr>
          <w:rFonts w:ascii="Cambria" w:hAnsi="Cambria" w:cs="Arial"/>
          <w:b/>
          <w:smallCaps/>
          <w:noProof/>
        </w:rPr>
        <mc:AlternateContent>
          <mc:Choice Requires="wps">
            <w:drawing>
              <wp:anchor distT="0" distB="0" distL="114300" distR="114300" simplePos="0" relativeHeight="251752448" behindDoc="0" locked="0" layoutInCell="1" allowOverlap="1" wp14:anchorId="02156E53" wp14:editId="0B360A59">
                <wp:simplePos x="0" y="0"/>
                <wp:positionH relativeFrom="column">
                  <wp:posOffset>7174230</wp:posOffset>
                </wp:positionH>
                <wp:positionV relativeFrom="paragraph">
                  <wp:posOffset>3208020</wp:posOffset>
                </wp:positionV>
                <wp:extent cx="1145540" cy="212725"/>
                <wp:effectExtent l="6350" t="1905" r="16510" b="13970"/>
                <wp:wrapNone/>
                <wp:docPr id="131" name="Rectangl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18" o:spid="_x0000_s1026" style="position:absolute;margin-left:564.9pt;margin-top:252.6pt;width:90.2pt;height:16.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" filled="f" strokeweight=".25pt"/>
            </w:pict>
          </mc:Fallback>
        </mc:AlternateContent>
      </w:r>
      <w:r>
        <w:rPr>
          <w:rFonts w:ascii="Cambria" w:hAnsi="Cambria" w:cs="Arial"/>
          <w:b/>
          <w:smallCaps/>
          <w:noProof/>
        </w:rPr>
        <mc:AlternateContent>
          <mc:Choice Requires="wpg">
            <w:drawing>
              <wp:anchor distT="0" distB="0" distL="114300" distR="114300" simplePos="0" relativeHeight="251751424" behindDoc="0" locked="0" layoutInCell="1" allowOverlap="1" wp14:anchorId="3337A18C" wp14:editId="783D3E94">
                <wp:simplePos x="0" y="0"/>
                <wp:positionH relativeFrom="column">
                  <wp:posOffset>1052195</wp:posOffset>
                </wp:positionH>
                <wp:positionV relativeFrom="paragraph">
                  <wp:posOffset>3023870</wp:posOffset>
                </wp:positionV>
                <wp:extent cx="112395" cy="2160270"/>
                <wp:effectExtent l="0" t="0" r="40005" b="24130"/>
                <wp:wrapNone/>
                <wp:docPr id="671" name="Group 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2160270"/>
                          <a:chOff x="0" y="0"/>
                          <a:chExt cx="100330" cy="1390516"/>
                        </a:xfrm>
                      </wpg:grpSpPr>
                      <wps:wsp>
                        <wps:cNvPr id="669" name="Straight Connector 669"/>
                        <wps:cNvCnPr>
                          <a:cxnSpLocks noChangeShapeType="1"/>
                        </wps:cNvCnPr>
                        <wps:spPr bwMode="auto">
                          <a:xfrm>
                            <a:off x="0" y="0"/>
                            <a:ext cx="100330" cy="70104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0" name="Straight Connector 670"/>
                        <wps:cNvCnPr>
                          <a:cxnSpLocks noChangeShapeType="1"/>
                        </wps:cNvCnPr>
                        <wps:spPr bwMode="auto">
                          <a:xfrm flipH="1">
                            <a:off x="0" y="700906"/>
                            <a:ext cx="100330" cy="68961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671" o:spid="_x0000_s1026" style="position:absolute;margin-left:82.85pt;margin-top:238.1pt;width:8.85pt;height:170.1pt;z-index:251751424;mso-width-relative:margin;mso-height-relative:margin" coordsize="100330,13905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">
                <v:line id="Straight Connector 669" o:spid="_x0000_s1027" style="position:absolute;visibility:visible;mso-wrap-style:square" from="0,0" to="100330,7010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lvEC8UAAADcAAAADwAAAGRycy9kb3ducmV2LnhtbESPQWsCMRSE70L/Q3iF3jTbVha7NYpI&#10;heKhsNpDe3tsnpvFzcuaxHX77xtB8DjMzDfMfDnYVvTkQ+NYwfMkA0FcOd1wreB7vxnPQISIrLF1&#10;TAr+KMBy8TCaY6HdhUvqd7EWCcKhQAUmxq6QMlSGLIaJ64iTd3DeYkzS11J7vCS4beVLluXSYsNp&#10;wWBHa0PVcXe2CvxvDD/l6XXbT+uP09fRmz0dSqWeHofVO4hIQ7yHb+1PrSDP3+B6Jh0Bufg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lvEC8UAAADcAAAADwAAAAAAAAAA&#10;AAAAAAChAgAAZHJzL2Rvd25yZXYueG1sUEsFBgAAAAAEAAQA+QAAAJMDAAAAAA==&#10;" strokeweight=".25pt"/>
                <v:line id="Straight Connector 670" o:spid="_x0000_s1028" style="position:absolute;flip:x;visibility:visible;mso-wrap-style:square" from="0,700906" to="100330,13905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B0xpcQAAADcAAAADwAAAGRycy9kb3ducmV2LnhtbESPTU/DMAyG70j8h8hIXBBLqdBWlWXT&#10;htQJuO2Du9WYtNA4VRK28u/xAYmj9fp9/Hi5nvygzhRTH9jAw6wARdwG27MzcDo29xWolJEtDoHJ&#10;wA8lWK+ur5ZY23DhPZ0P2SmBcKrRQJfzWGud2o48plkYiSX7CNFjljE6bSNeBO4HXRbFXHvsWS50&#10;ONJzR+3X4duLxuuxqh7tW3TbO9d8lu9ls6t2xtzeTJsnUJmm/L/8136xBuYL0ZdnhAB69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EHTGlxAAAANwAAAAPAAAAAAAAAAAA&#10;AAAAAKECAABkcnMvZG93bnJldi54bWxQSwUGAAAAAAQABAD5AAAAkgMAAAAA&#10;" strokeweight=".25pt"/>
              </v:group>
            </w:pict>
          </mc:Fallback>
        </mc:AlternateContent>
      </w:r>
      <w:r>
        <w:rPr>
          <w:rFonts w:ascii="Cambria" w:hAnsi="Cambria" w:cs="Arial"/>
          <w:b/>
          <w:smallCaps/>
          <w:noProof/>
        </w:rPr>
        <mc:AlternateContent>
          <mc:Choice Requires="wps">
            <w:drawing>
              <wp:anchor distT="0" distB="0" distL="114300" distR="114300" simplePos="0" relativeHeight="251750400" behindDoc="0" locked="0" layoutInCell="1" allowOverlap="1" wp14:anchorId="6096B6B3" wp14:editId="10EBEE16">
                <wp:simplePos x="0" y="0"/>
                <wp:positionH relativeFrom="page">
                  <wp:posOffset>247650</wp:posOffset>
                </wp:positionH>
                <wp:positionV relativeFrom="page">
                  <wp:posOffset>3221990</wp:posOffset>
                </wp:positionV>
                <wp:extent cx="2540" cy="2160270"/>
                <wp:effectExtent l="19050" t="8890" r="29210" b="27940"/>
                <wp:wrapNone/>
                <wp:docPr id="130"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160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pt,253.7pt" to="19.7pt,42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" strokeweight=".25pt">
                <w10:wrap anchorx="page" anchory="page"/>
              </v:line>
            </w:pict>
          </mc:Fallback>
        </mc:AlternateContent>
      </w:r>
      <w:r>
        <w:rPr>
          <w:rFonts w:ascii="Cambria" w:hAnsi="Cambria" w:cs="Arial"/>
          <w:b/>
          <w:smallCaps/>
          <w:noProof/>
        </w:rPr>
        <mc:AlternateContent>
          <mc:Choice Requires="wps">
            <w:drawing>
              <wp:anchor distT="0" distB="0" distL="114300" distR="114300" simplePos="0" relativeHeight="251749376" behindDoc="0" locked="0" layoutInCell="1" allowOverlap="1" wp14:anchorId="46197B89" wp14:editId="5AA523CA">
                <wp:simplePos x="0" y="0"/>
                <wp:positionH relativeFrom="page">
                  <wp:posOffset>250190</wp:posOffset>
                </wp:positionH>
                <wp:positionV relativeFrom="page">
                  <wp:posOffset>5382260</wp:posOffset>
                </wp:positionV>
                <wp:extent cx="1082040" cy="0"/>
                <wp:effectExtent l="8890" t="10160" r="26670" b="27940"/>
                <wp:wrapNone/>
                <wp:docPr id="129"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7pt,423.8pt" to="104.9pt,42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" strokeweight=".25pt">
                <w10:wrap anchorx="page" anchory="page"/>
              </v:line>
            </w:pict>
          </mc:Fallback>
        </mc:AlternateContent>
      </w:r>
      <w:r>
        <w:rPr>
          <w:rFonts w:ascii="Cambria" w:hAnsi="Cambria" w:cs="Arial"/>
          <w:b/>
          <w:smallCaps/>
          <w:noProof/>
        </w:rPr>
        <mc:AlternateContent>
          <mc:Choice Requires="wps">
            <w:drawing>
              <wp:anchor distT="0" distB="0" distL="114300" distR="114300" simplePos="0" relativeHeight="251748352" behindDoc="0" locked="0" layoutInCell="1" allowOverlap="1" wp14:anchorId="0C5AE13D" wp14:editId="157FA75F">
                <wp:simplePos x="0" y="0"/>
                <wp:positionH relativeFrom="page">
                  <wp:posOffset>247650</wp:posOffset>
                </wp:positionH>
                <wp:positionV relativeFrom="page">
                  <wp:posOffset>3220085</wp:posOffset>
                </wp:positionV>
                <wp:extent cx="1082040" cy="0"/>
                <wp:effectExtent l="6350" t="6985" r="29210" b="31115"/>
                <wp:wrapNone/>
                <wp:docPr id="12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pt,253.55pt" to="104.7pt,25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" strokeweight=".25pt">
                <w10:wrap anchorx="page" anchory="page"/>
              </v:line>
            </w:pict>
          </mc:Fallback>
        </mc:AlternateContent>
      </w:r>
      <w:r>
        <w:rPr>
          <w:rFonts w:ascii="Cambria" w:hAnsi="Cambria" w:cs="Arial"/>
          <w:b/>
          <w:smallCaps/>
          <w:noProof/>
        </w:rPr>
        <mc:AlternateContent>
          <mc:Choice Requires="wps">
            <w:drawing>
              <wp:anchor distT="0" distB="0" distL="0" distR="0" simplePos="0" relativeHeight="251746304" behindDoc="0" locked="0" layoutInCell="1" allowOverlap="1" wp14:anchorId="5D44A28E" wp14:editId="2D1D0086">
                <wp:simplePos x="0" y="0"/>
                <wp:positionH relativeFrom="page">
                  <wp:posOffset>1473200</wp:posOffset>
                </wp:positionH>
                <wp:positionV relativeFrom="page">
                  <wp:posOffset>5038725</wp:posOffset>
                </wp:positionV>
                <wp:extent cx="1143000" cy="237490"/>
                <wp:effectExtent l="0" t="0" r="0" b="0"/>
                <wp:wrapNone/>
                <wp:docPr id="12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9A27F" w14:textId="77777777" w:rsidR="00AD7364" w:rsidRDefault="00AD7364" w:rsidP="00562585">
                            <w:pPr>
                              <w:spacing w:before="25" w:after="19" w:line="158" w:lineRule="exact"/>
                              <w:rPr>
                                <w:rFonts w:ascii="Arial" w:eastAsia="Arial" w:hAnsi="Arial"/>
                                <w:b/>
                                <w:color w:val="000000"/>
                                <w:sz w:val="14"/>
                              </w:rPr>
                            </w:pPr>
                            <w:r>
                              <w:rPr>
                                <w:rFonts w:ascii="Arial" w:eastAsia="Arial" w:hAnsi="Arial"/>
                                <w:b/>
                                <w:color w:val="000000"/>
                                <w:sz w:val="14"/>
                              </w:rPr>
                              <w:t>Total Household Members (Children and Adults)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48" type="#_x0000_t202" style="position:absolute;margin-left:116pt;margin-top:396.75pt;width:90pt;height:18.7pt;z-index:251746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" filled="f" stroked="f">
                <v:textbox inset="0,0,0,0">
                  <w:txbxContent>
                    <w:p w14:paraId="5419A27F" w14:textId="77777777" w:rsidR="00AD7364" w:rsidRDefault="00AD7364" w:rsidP="00562585">
                      <w:pPr>
                        <w:spacing w:before="25" w:after="19" w:line="158" w:lineRule="exact"/>
                        <w:rPr>
                          <w:rFonts w:ascii="Arial" w:eastAsia="Arial" w:hAnsi="Arial"/>
                          <w:b/>
                          <w:color w:val="000000"/>
                          <w:sz w:val="14"/>
                        </w:rPr>
                      </w:pPr>
                      <w:r>
                        <w:rPr>
                          <w:rFonts w:ascii="Arial" w:eastAsia="Arial" w:hAnsi="Arial"/>
                          <w:b/>
                          <w:color w:val="000000"/>
                          <w:sz w:val="14"/>
                        </w:rPr>
                        <w:t>Total Household Members (Children and Adults)</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45280" behindDoc="0" locked="0" layoutInCell="1" allowOverlap="1" wp14:anchorId="4CA9CD7A" wp14:editId="293C8F06">
                <wp:simplePos x="0" y="0"/>
                <wp:positionH relativeFrom="page">
                  <wp:posOffset>9629140</wp:posOffset>
                </wp:positionH>
                <wp:positionV relativeFrom="page">
                  <wp:posOffset>5300345</wp:posOffset>
                </wp:positionV>
                <wp:extent cx="155575" cy="243840"/>
                <wp:effectExtent l="2540" t="4445" r="0" b="5715"/>
                <wp:wrapNone/>
                <wp:docPr id="12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7D93C" w14:textId="77777777" w:rsidR="00AD7364" w:rsidRDefault="00AD7364" w:rsidP="0056258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49" type="#_x0000_t202" style="position:absolute;margin-left:758.2pt;margin-top:417.35pt;width:12.25pt;height:19.2pt;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" filled="f" stroked="f">
                <v:textbox inset="0,0,0,0">
                  <w:txbxContent>
                    <w:p w14:paraId="0687D93C" w14:textId="77777777" w:rsidR="00AD7364" w:rsidRDefault="00AD7364" w:rsidP="00562585">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44256" behindDoc="0" locked="0" layoutInCell="1" allowOverlap="1" wp14:anchorId="13479A85" wp14:editId="3CFFA2C7">
                <wp:simplePos x="0" y="0"/>
                <wp:positionH relativeFrom="page">
                  <wp:posOffset>7833995</wp:posOffset>
                </wp:positionH>
                <wp:positionV relativeFrom="page">
                  <wp:posOffset>5328285</wp:posOffset>
                </wp:positionV>
                <wp:extent cx="85090" cy="182880"/>
                <wp:effectExtent l="0" t="0" r="5715" b="635"/>
                <wp:wrapNone/>
                <wp:docPr id="12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286ED" w14:textId="77777777" w:rsidR="00AD7364" w:rsidRDefault="00AD7364" w:rsidP="00562585">
                            <w:pPr>
                              <w:spacing w:before="41" w:after="61" w:line="176" w:lineRule="exact"/>
                              <w:rPr>
                                <w:rFonts w:ascii="Arial" w:eastAsia="Arial" w:hAnsi="Arial"/>
                                <w:b/>
                                <w:color w:val="00000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50" type="#_x0000_t202" style="position:absolute;margin-left:616.85pt;margin-top:419.55pt;width:6.7pt;height:14.4pt;z-index:251744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" filled="f" stroked="f">
                <v:textbox inset="0,0,0,0">
                  <w:txbxContent>
                    <w:p w14:paraId="7C4286ED" w14:textId="77777777" w:rsidR="00AD7364" w:rsidRDefault="00AD7364" w:rsidP="00562585">
                      <w:pPr>
                        <w:spacing w:before="41" w:after="61" w:line="176" w:lineRule="exact"/>
                        <w:rPr>
                          <w:rFonts w:ascii="Arial" w:eastAsia="Arial" w:hAnsi="Arial"/>
                          <w:b/>
                          <w:color w:val="000000"/>
                          <w:sz w:val="17"/>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43232" behindDoc="0" locked="0" layoutInCell="1" allowOverlap="1" wp14:anchorId="36148A8E" wp14:editId="4D143065">
                <wp:simplePos x="0" y="0"/>
                <wp:positionH relativeFrom="page">
                  <wp:posOffset>5200650</wp:posOffset>
                </wp:positionH>
                <wp:positionV relativeFrom="page">
                  <wp:posOffset>5300345</wp:posOffset>
                </wp:positionV>
                <wp:extent cx="155575" cy="243840"/>
                <wp:effectExtent l="6350" t="4445" r="3175" b="5715"/>
                <wp:wrapNone/>
                <wp:docPr id="12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9BBA2" w14:textId="77777777" w:rsidR="00AD7364" w:rsidRDefault="00AD7364" w:rsidP="0056258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51" type="#_x0000_t202" style="position:absolute;margin-left:409.5pt;margin-top:417.35pt;width:12.25pt;height:19.2pt;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" filled="f" stroked="f">
                <v:textbox inset="0,0,0,0">
                  <w:txbxContent>
                    <w:p w14:paraId="5759BBA2" w14:textId="77777777" w:rsidR="00AD7364" w:rsidRDefault="00AD7364" w:rsidP="00562585">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42208" behindDoc="0" locked="0" layoutInCell="1" allowOverlap="1" wp14:anchorId="1A915F1F" wp14:editId="55FAE63A">
                <wp:simplePos x="0" y="0"/>
                <wp:positionH relativeFrom="page">
                  <wp:posOffset>4914265</wp:posOffset>
                </wp:positionH>
                <wp:positionV relativeFrom="page">
                  <wp:posOffset>5300345</wp:posOffset>
                </wp:positionV>
                <wp:extent cx="154940" cy="243840"/>
                <wp:effectExtent l="0" t="4445" r="0" b="5715"/>
                <wp:wrapNone/>
                <wp:docPr id="12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338CF" w14:textId="77777777" w:rsidR="00AD7364" w:rsidRDefault="00AD7364" w:rsidP="0056258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52" type="#_x0000_t202" style="position:absolute;margin-left:386.95pt;margin-top:417.35pt;width:12.2pt;height:19.2pt;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" filled="f" stroked="f">
                <v:textbox inset="0,0,0,0">
                  <w:txbxContent>
                    <w:p w14:paraId="52B338CF" w14:textId="77777777" w:rsidR="00AD7364" w:rsidRDefault="00AD7364" w:rsidP="00562585">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41184" behindDoc="0" locked="0" layoutInCell="1" allowOverlap="1" wp14:anchorId="155F213B" wp14:editId="7D8A85F5">
                <wp:simplePos x="0" y="0"/>
                <wp:positionH relativeFrom="page">
                  <wp:posOffset>4627245</wp:posOffset>
                </wp:positionH>
                <wp:positionV relativeFrom="page">
                  <wp:posOffset>5300345</wp:posOffset>
                </wp:positionV>
                <wp:extent cx="155575" cy="243840"/>
                <wp:effectExtent l="4445" t="4445" r="5080" b="5715"/>
                <wp:wrapNone/>
                <wp:docPr id="12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D4C5D" w14:textId="77777777" w:rsidR="00AD7364" w:rsidRDefault="00AD7364" w:rsidP="0056258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53" type="#_x0000_t202" style="position:absolute;margin-left:364.35pt;margin-top:417.35pt;width:12.25pt;height:19.2pt;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" filled="f" stroked="f">
                <v:textbox inset="0,0,0,0">
                  <w:txbxContent>
                    <w:p w14:paraId="06ED4C5D" w14:textId="77777777" w:rsidR="00AD7364" w:rsidRDefault="00AD7364" w:rsidP="00562585">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40160" behindDoc="0" locked="0" layoutInCell="1" allowOverlap="1" wp14:anchorId="46420AAE" wp14:editId="6EA086A8">
                <wp:simplePos x="0" y="0"/>
                <wp:positionH relativeFrom="page">
                  <wp:posOffset>4337685</wp:posOffset>
                </wp:positionH>
                <wp:positionV relativeFrom="page">
                  <wp:posOffset>5300345</wp:posOffset>
                </wp:positionV>
                <wp:extent cx="158750" cy="243840"/>
                <wp:effectExtent l="0" t="4445" r="0" b="5715"/>
                <wp:wrapNone/>
                <wp:docPr id="12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080E1" w14:textId="77777777" w:rsidR="00AD7364" w:rsidRDefault="00AD7364" w:rsidP="0056258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54" type="#_x0000_t202" style="position:absolute;margin-left:341.55pt;margin-top:417.35pt;width:12.5pt;height:19.2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" filled="f" stroked="f">
                <v:textbox inset="0,0,0,0">
                  <w:txbxContent>
                    <w:p w14:paraId="400080E1" w14:textId="77777777" w:rsidR="00AD7364" w:rsidRDefault="00AD7364" w:rsidP="00562585">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39136" behindDoc="0" locked="0" layoutInCell="1" allowOverlap="1" wp14:anchorId="1F5AC5E2" wp14:editId="78662379">
                <wp:simplePos x="0" y="0"/>
                <wp:positionH relativeFrom="page">
                  <wp:posOffset>9629140</wp:posOffset>
                </wp:positionH>
                <wp:positionV relativeFrom="page">
                  <wp:posOffset>5047615</wp:posOffset>
                </wp:positionV>
                <wp:extent cx="155575" cy="243840"/>
                <wp:effectExtent l="2540" t="5715" r="0" b="4445"/>
                <wp:wrapNone/>
                <wp:docPr id="12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BCF28" w14:textId="77777777" w:rsidR="00AD7364" w:rsidRDefault="00AD7364" w:rsidP="0056258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55" type="#_x0000_t202" style="position:absolute;margin-left:758.2pt;margin-top:397.45pt;width:12.25pt;height:19.2pt;z-index:251739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" filled="f" stroked="f">
                <v:textbox inset="0,0,0,0">
                  <w:txbxContent>
                    <w:p w14:paraId="033BCF28" w14:textId="77777777" w:rsidR="00AD7364" w:rsidRDefault="00AD7364" w:rsidP="00562585">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38112" behindDoc="0" locked="0" layoutInCell="1" allowOverlap="1" wp14:anchorId="016BD7E4" wp14:editId="2145EDEB">
                <wp:simplePos x="0" y="0"/>
                <wp:positionH relativeFrom="page">
                  <wp:posOffset>5200650</wp:posOffset>
                </wp:positionH>
                <wp:positionV relativeFrom="page">
                  <wp:posOffset>5047615</wp:posOffset>
                </wp:positionV>
                <wp:extent cx="155575" cy="243840"/>
                <wp:effectExtent l="6350" t="5715" r="3175" b="4445"/>
                <wp:wrapNone/>
                <wp:docPr id="11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67F1B" w14:textId="77777777" w:rsidR="00AD7364" w:rsidRDefault="00AD7364" w:rsidP="0056258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56" type="#_x0000_t202" style="position:absolute;margin-left:409.5pt;margin-top:397.45pt;width:12.25pt;height:19.2pt;z-index:251738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" filled="f" stroked="f">
                <v:textbox inset="0,0,0,0">
                  <w:txbxContent>
                    <w:p w14:paraId="5B767F1B" w14:textId="77777777" w:rsidR="00AD7364" w:rsidRDefault="00AD7364" w:rsidP="00562585">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37088" behindDoc="0" locked="0" layoutInCell="1" allowOverlap="1" wp14:anchorId="12C50AAB" wp14:editId="2C370D3D">
                <wp:simplePos x="0" y="0"/>
                <wp:positionH relativeFrom="page">
                  <wp:posOffset>4914265</wp:posOffset>
                </wp:positionH>
                <wp:positionV relativeFrom="page">
                  <wp:posOffset>5047615</wp:posOffset>
                </wp:positionV>
                <wp:extent cx="154940" cy="243840"/>
                <wp:effectExtent l="0" t="5715" r="0" b="4445"/>
                <wp:wrapNone/>
                <wp:docPr id="11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1367B" w14:textId="77777777" w:rsidR="00AD7364" w:rsidRDefault="00AD7364" w:rsidP="0056258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57" type="#_x0000_t202" style="position:absolute;margin-left:386.95pt;margin-top:397.45pt;width:12.2pt;height:19.2pt;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" filled="f" stroked="f">
                <v:textbox inset="0,0,0,0">
                  <w:txbxContent>
                    <w:p w14:paraId="7F61367B" w14:textId="77777777" w:rsidR="00AD7364" w:rsidRDefault="00AD7364" w:rsidP="00562585">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36064" behindDoc="0" locked="0" layoutInCell="1" allowOverlap="1" wp14:anchorId="5703A773" wp14:editId="423BD782">
                <wp:simplePos x="0" y="0"/>
                <wp:positionH relativeFrom="page">
                  <wp:posOffset>4627245</wp:posOffset>
                </wp:positionH>
                <wp:positionV relativeFrom="page">
                  <wp:posOffset>5047615</wp:posOffset>
                </wp:positionV>
                <wp:extent cx="155575" cy="243840"/>
                <wp:effectExtent l="4445" t="5715" r="5080" b="4445"/>
                <wp:wrapNone/>
                <wp:docPr id="11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36C44" w14:textId="77777777" w:rsidR="00AD7364" w:rsidRDefault="00AD7364" w:rsidP="0056258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58" type="#_x0000_t202" style="position:absolute;margin-left:364.35pt;margin-top:397.45pt;width:12.25pt;height:19.2pt;z-index:251736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" filled="f" stroked="f">
                <v:textbox inset="0,0,0,0">
                  <w:txbxContent>
                    <w:p w14:paraId="32A36C44" w14:textId="77777777" w:rsidR="00AD7364" w:rsidRDefault="00AD7364" w:rsidP="00562585">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35040" behindDoc="0" locked="0" layoutInCell="1" allowOverlap="1" wp14:anchorId="0CC7679A" wp14:editId="58DE3C76">
                <wp:simplePos x="0" y="0"/>
                <wp:positionH relativeFrom="page">
                  <wp:posOffset>9629140</wp:posOffset>
                </wp:positionH>
                <wp:positionV relativeFrom="page">
                  <wp:posOffset>4794885</wp:posOffset>
                </wp:positionV>
                <wp:extent cx="155575" cy="243840"/>
                <wp:effectExtent l="2540" t="0" r="0" b="3175"/>
                <wp:wrapNone/>
                <wp:docPr id="11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8A740" w14:textId="77777777" w:rsidR="00AD7364" w:rsidRDefault="00AD7364" w:rsidP="0056258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59" type="#_x0000_t202" style="position:absolute;margin-left:758.2pt;margin-top:377.55pt;width:12.25pt;height:19.2pt;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" filled="f" stroked="f">
                <v:textbox inset="0,0,0,0">
                  <w:txbxContent>
                    <w:p w14:paraId="5698A740" w14:textId="77777777" w:rsidR="00AD7364" w:rsidRDefault="00AD7364" w:rsidP="00562585">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34016" behindDoc="0" locked="0" layoutInCell="1" allowOverlap="1" wp14:anchorId="60C25993" wp14:editId="1AF34D06">
                <wp:simplePos x="0" y="0"/>
                <wp:positionH relativeFrom="page">
                  <wp:posOffset>7833995</wp:posOffset>
                </wp:positionH>
                <wp:positionV relativeFrom="page">
                  <wp:posOffset>4822190</wp:posOffset>
                </wp:positionV>
                <wp:extent cx="85090" cy="182880"/>
                <wp:effectExtent l="0" t="0" r="5715" b="0"/>
                <wp:wrapNone/>
                <wp:docPr id="11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D743A" w14:textId="77777777" w:rsidR="00AD7364" w:rsidRDefault="00AD7364" w:rsidP="00562585">
                            <w:pPr>
                              <w:spacing w:before="41" w:after="6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60" type="#_x0000_t202" style="position:absolute;margin-left:616.85pt;margin-top:379.7pt;width:6.7pt;height:14.4pt;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" filled="f" stroked="f">
                <v:textbox inset="0,0,0,0">
                  <w:txbxContent>
                    <w:p w14:paraId="138D743A" w14:textId="77777777" w:rsidR="00AD7364" w:rsidRDefault="00AD7364" w:rsidP="00562585">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32992" behindDoc="0" locked="0" layoutInCell="1" allowOverlap="1" wp14:anchorId="02DE92E2" wp14:editId="2FB5A851">
                <wp:simplePos x="0" y="0"/>
                <wp:positionH relativeFrom="page">
                  <wp:posOffset>5593715</wp:posOffset>
                </wp:positionH>
                <wp:positionV relativeFrom="page">
                  <wp:posOffset>4822190</wp:posOffset>
                </wp:positionV>
                <wp:extent cx="85090" cy="182880"/>
                <wp:effectExtent l="5715" t="0" r="0" b="0"/>
                <wp:wrapNone/>
                <wp:docPr id="11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51BA4" w14:textId="77777777" w:rsidR="00AD7364" w:rsidRDefault="00AD7364" w:rsidP="00562585">
                            <w:pPr>
                              <w:spacing w:before="41" w:after="6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61" type="#_x0000_t202" style="position:absolute;margin-left:440.45pt;margin-top:379.7pt;width:6.7pt;height:14.4pt;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" filled="f" stroked="f">
                <v:textbox inset="0,0,0,0">
                  <w:txbxContent>
                    <w:p w14:paraId="72D51BA4" w14:textId="77777777" w:rsidR="00AD7364" w:rsidRDefault="00AD7364" w:rsidP="00562585">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31968" behindDoc="0" locked="0" layoutInCell="1" allowOverlap="1" wp14:anchorId="6706F874" wp14:editId="1176607F">
                <wp:simplePos x="0" y="0"/>
                <wp:positionH relativeFrom="page">
                  <wp:posOffset>4914265</wp:posOffset>
                </wp:positionH>
                <wp:positionV relativeFrom="page">
                  <wp:posOffset>4794885</wp:posOffset>
                </wp:positionV>
                <wp:extent cx="154940" cy="243840"/>
                <wp:effectExtent l="0" t="0" r="0" b="3175"/>
                <wp:wrapNone/>
                <wp:docPr id="11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C0B55" w14:textId="77777777" w:rsidR="00AD7364" w:rsidRDefault="00AD7364" w:rsidP="0056258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62" type="#_x0000_t202" style="position:absolute;margin-left:386.95pt;margin-top:377.55pt;width:12.2pt;height:19.2pt;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" filled="f" stroked="f">
                <v:textbox inset="0,0,0,0">
                  <w:txbxContent>
                    <w:p w14:paraId="2E4C0B55" w14:textId="77777777" w:rsidR="00AD7364" w:rsidRDefault="00AD7364" w:rsidP="00562585">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30944" behindDoc="0" locked="0" layoutInCell="1" allowOverlap="1" wp14:anchorId="0560A043" wp14:editId="66F0DFB0">
                <wp:simplePos x="0" y="0"/>
                <wp:positionH relativeFrom="page">
                  <wp:posOffset>4627245</wp:posOffset>
                </wp:positionH>
                <wp:positionV relativeFrom="page">
                  <wp:posOffset>4794885</wp:posOffset>
                </wp:positionV>
                <wp:extent cx="155575" cy="243840"/>
                <wp:effectExtent l="4445" t="0" r="5080" b="3175"/>
                <wp:wrapNone/>
                <wp:docPr id="11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08269" w14:textId="77777777" w:rsidR="00AD7364" w:rsidRDefault="00AD7364" w:rsidP="0056258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63" type="#_x0000_t202" style="position:absolute;margin-left:364.35pt;margin-top:377.55pt;width:12.25pt;height:19.2pt;z-index:251730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" filled="f" stroked="f">
                <v:textbox inset="0,0,0,0">
                  <w:txbxContent>
                    <w:p w14:paraId="72D08269" w14:textId="77777777" w:rsidR="00AD7364" w:rsidRDefault="00AD7364" w:rsidP="00562585">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29920" behindDoc="0" locked="0" layoutInCell="1" allowOverlap="1" wp14:anchorId="41C2495D" wp14:editId="55855A3D">
                <wp:simplePos x="0" y="0"/>
                <wp:positionH relativeFrom="page">
                  <wp:posOffset>4337685</wp:posOffset>
                </wp:positionH>
                <wp:positionV relativeFrom="page">
                  <wp:posOffset>4794885</wp:posOffset>
                </wp:positionV>
                <wp:extent cx="158750" cy="243840"/>
                <wp:effectExtent l="0" t="0" r="0" b="3175"/>
                <wp:wrapNone/>
                <wp:docPr id="11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E6D23" w14:textId="77777777" w:rsidR="00AD7364" w:rsidRDefault="00AD7364" w:rsidP="0056258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64" type="#_x0000_t202" style="position:absolute;margin-left:341.55pt;margin-top:377.55pt;width:12.5pt;height:19.2pt;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" filled="f" stroked="f">
                <v:textbox inset="0,0,0,0">
                  <w:txbxContent>
                    <w:p w14:paraId="48BE6D23" w14:textId="77777777" w:rsidR="00AD7364" w:rsidRDefault="00AD7364" w:rsidP="00562585">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28896" behindDoc="0" locked="0" layoutInCell="1" allowOverlap="1" wp14:anchorId="77E3ADC0" wp14:editId="748D858C">
                <wp:simplePos x="0" y="0"/>
                <wp:positionH relativeFrom="page">
                  <wp:posOffset>3405505</wp:posOffset>
                </wp:positionH>
                <wp:positionV relativeFrom="page">
                  <wp:posOffset>4822190</wp:posOffset>
                </wp:positionV>
                <wp:extent cx="85090" cy="182880"/>
                <wp:effectExtent l="1905" t="0" r="1905" b="0"/>
                <wp:wrapNone/>
                <wp:docPr id="11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55FFF" w14:textId="77777777" w:rsidR="00AD7364" w:rsidRDefault="00AD7364" w:rsidP="00562585">
                            <w:pPr>
                              <w:spacing w:before="41" w:after="6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65" type="#_x0000_t202" style="position:absolute;margin-left:268.15pt;margin-top:379.7pt;width:6.7pt;height:14.4pt;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" filled="f" stroked="f">
                <v:textbox inset="0,0,0,0">
                  <w:txbxContent>
                    <w:p w14:paraId="25055FFF" w14:textId="77777777" w:rsidR="00AD7364" w:rsidRDefault="00AD7364" w:rsidP="00562585">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27872" behindDoc="0" locked="0" layoutInCell="1" allowOverlap="1" wp14:anchorId="74495427" wp14:editId="3C2E4598">
                <wp:simplePos x="0" y="0"/>
                <wp:positionH relativeFrom="page">
                  <wp:posOffset>7833995</wp:posOffset>
                </wp:positionH>
                <wp:positionV relativeFrom="page">
                  <wp:posOffset>4568825</wp:posOffset>
                </wp:positionV>
                <wp:extent cx="85090" cy="182880"/>
                <wp:effectExtent l="0" t="0" r="5715" b="0"/>
                <wp:wrapNone/>
                <wp:docPr id="10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04B05" w14:textId="77777777" w:rsidR="00AD7364" w:rsidRDefault="00AD7364" w:rsidP="00562585">
                            <w:pPr>
                              <w:spacing w:before="37" w:after="65"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66" type="#_x0000_t202" style="position:absolute;margin-left:616.85pt;margin-top:359.75pt;width:6.7pt;height:14.4pt;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" filled="f" stroked="f">
                <v:textbox inset="0,0,0,0">
                  <w:txbxContent>
                    <w:p w14:paraId="76C04B05" w14:textId="77777777" w:rsidR="00AD7364" w:rsidRDefault="00AD7364" w:rsidP="00562585">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26848" behindDoc="0" locked="0" layoutInCell="1" allowOverlap="1" wp14:anchorId="5630A193" wp14:editId="22B35793">
                <wp:simplePos x="0" y="0"/>
                <wp:positionH relativeFrom="page">
                  <wp:posOffset>5593715</wp:posOffset>
                </wp:positionH>
                <wp:positionV relativeFrom="page">
                  <wp:posOffset>4568825</wp:posOffset>
                </wp:positionV>
                <wp:extent cx="85090" cy="182880"/>
                <wp:effectExtent l="5715" t="0" r="0" b="0"/>
                <wp:wrapNone/>
                <wp:docPr id="10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39B16" w14:textId="77777777" w:rsidR="00AD7364" w:rsidRDefault="00AD7364" w:rsidP="00562585">
                            <w:pPr>
                              <w:spacing w:before="37" w:after="65"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67" type="#_x0000_t202" style="position:absolute;margin-left:440.45pt;margin-top:359.75pt;width:6.7pt;height:14.4pt;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" filled="f" stroked="f">
                <v:textbox inset="0,0,0,0">
                  <w:txbxContent>
                    <w:p w14:paraId="22539B16" w14:textId="77777777" w:rsidR="00AD7364" w:rsidRDefault="00AD7364" w:rsidP="00562585">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25824" behindDoc="0" locked="0" layoutInCell="1" allowOverlap="1" wp14:anchorId="55336DB4" wp14:editId="31048149">
                <wp:simplePos x="0" y="0"/>
                <wp:positionH relativeFrom="page">
                  <wp:posOffset>5200650</wp:posOffset>
                </wp:positionH>
                <wp:positionV relativeFrom="page">
                  <wp:posOffset>4541520</wp:posOffset>
                </wp:positionV>
                <wp:extent cx="155575" cy="243840"/>
                <wp:effectExtent l="6350" t="0" r="3175" b="2540"/>
                <wp:wrapNone/>
                <wp:docPr id="10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B245C" w14:textId="77777777" w:rsidR="00AD7364" w:rsidRDefault="00AD7364" w:rsidP="0056258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68" type="#_x0000_t202" style="position:absolute;margin-left:409.5pt;margin-top:357.6pt;width:12.25pt;height:19.2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" filled="f" stroked="f">
                <v:textbox inset="0,0,0,0">
                  <w:txbxContent>
                    <w:p w14:paraId="248B245C" w14:textId="77777777" w:rsidR="00AD7364" w:rsidRDefault="00AD7364" w:rsidP="00562585">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24800" behindDoc="0" locked="0" layoutInCell="1" allowOverlap="1" wp14:anchorId="14E0A0C5" wp14:editId="0884517A">
                <wp:simplePos x="0" y="0"/>
                <wp:positionH relativeFrom="page">
                  <wp:posOffset>4914265</wp:posOffset>
                </wp:positionH>
                <wp:positionV relativeFrom="page">
                  <wp:posOffset>4541520</wp:posOffset>
                </wp:positionV>
                <wp:extent cx="154940" cy="243840"/>
                <wp:effectExtent l="0" t="0" r="0" b="2540"/>
                <wp:wrapNone/>
                <wp:docPr id="10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B4447" w14:textId="77777777" w:rsidR="00AD7364" w:rsidRDefault="00AD7364" w:rsidP="0056258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69" type="#_x0000_t202" style="position:absolute;margin-left:386.95pt;margin-top:357.6pt;width:12.2pt;height:19.2pt;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" filled="f" stroked="f">
                <v:textbox inset="0,0,0,0">
                  <w:txbxContent>
                    <w:p w14:paraId="2ADB4447" w14:textId="77777777" w:rsidR="00AD7364" w:rsidRDefault="00AD7364" w:rsidP="00562585">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23776" behindDoc="0" locked="0" layoutInCell="1" allowOverlap="1" wp14:anchorId="573679BB" wp14:editId="5FE8CE8D">
                <wp:simplePos x="0" y="0"/>
                <wp:positionH relativeFrom="page">
                  <wp:posOffset>4627245</wp:posOffset>
                </wp:positionH>
                <wp:positionV relativeFrom="page">
                  <wp:posOffset>4541520</wp:posOffset>
                </wp:positionV>
                <wp:extent cx="155575" cy="243840"/>
                <wp:effectExtent l="4445" t="0" r="5080" b="2540"/>
                <wp:wrapNone/>
                <wp:docPr id="10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680F1" w14:textId="77777777" w:rsidR="00AD7364" w:rsidRDefault="00AD7364" w:rsidP="0056258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70" type="#_x0000_t202" style="position:absolute;margin-left:364.35pt;margin-top:357.6pt;width:12.25pt;height:19.2pt;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" filled="f" stroked="f">
                <v:textbox inset="0,0,0,0">
                  <w:txbxContent>
                    <w:p w14:paraId="303680F1" w14:textId="77777777" w:rsidR="00AD7364" w:rsidRDefault="00AD7364" w:rsidP="00562585">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22752" behindDoc="0" locked="0" layoutInCell="1" allowOverlap="1" wp14:anchorId="0148EC57" wp14:editId="659F7568">
                <wp:simplePos x="0" y="0"/>
                <wp:positionH relativeFrom="page">
                  <wp:posOffset>4337685</wp:posOffset>
                </wp:positionH>
                <wp:positionV relativeFrom="page">
                  <wp:posOffset>4541520</wp:posOffset>
                </wp:positionV>
                <wp:extent cx="158750" cy="243840"/>
                <wp:effectExtent l="0" t="0" r="0" b="2540"/>
                <wp:wrapNone/>
                <wp:docPr id="10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B58C7" w14:textId="77777777" w:rsidR="00AD7364" w:rsidRDefault="00AD7364" w:rsidP="0056258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71" type="#_x0000_t202" style="position:absolute;margin-left:341.55pt;margin-top:357.6pt;width:12.5pt;height:19.2pt;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" filled="f" stroked="f">
                <v:textbox inset="0,0,0,0">
                  <w:txbxContent>
                    <w:p w14:paraId="567B58C7" w14:textId="77777777" w:rsidR="00AD7364" w:rsidRDefault="00AD7364" w:rsidP="00562585">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21728" behindDoc="0" locked="0" layoutInCell="1" allowOverlap="1" wp14:anchorId="316812A4" wp14:editId="009FE630">
                <wp:simplePos x="0" y="0"/>
                <wp:positionH relativeFrom="page">
                  <wp:posOffset>3405505</wp:posOffset>
                </wp:positionH>
                <wp:positionV relativeFrom="page">
                  <wp:posOffset>4568825</wp:posOffset>
                </wp:positionV>
                <wp:extent cx="85090" cy="182880"/>
                <wp:effectExtent l="1905" t="0" r="1905" b="0"/>
                <wp:wrapNone/>
                <wp:docPr id="10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477D0" w14:textId="77777777" w:rsidR="00AD7364" w:rsidRDefault="00AD7364" w:rsidP="00562585">
                            <w:pPr>
                              <w:spacing w:before="37" w:after="65"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72" type="#_x0000_t202" style="position:absolute;margin-left:268.15pt;margin-top:359.75pt;width:6.7pt;height:14.4pt;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" filled="f" stroked="f">
                <v:textbox inset="0,0,0,0">
                  <w:txbxContent>
                    <w:p w14:paraId="6E7477D0" w14:textId="77777777" w:rsidR="00AD7364" w:rsidRDefault="00AD7364" w:rsidP="00562585">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20704" behindDoc="0" locked="0" layoutInCell="1" allowOverlap="1" wp14:anchorId="114E734B" wp14:editId="09A9AC0A">
                <wp:simplePos x="0" y="0"/>
                <wp:positionH relativeFrom="page">
                  <wp:posOffset>9629140</wp:posOffset>
                </wp:positionH>
                <wp:positionV relativeFrom="page">
                  <wp:posOffset>4288790</wp:posOffset>
                </wp:positionV>
                <wp:extent cx="155575" cy="243840"/>
                <wp:effectExtent l="2540" t="0" r="0" b="1270"/>
                <wp:wrapNone/>
                <wp:docPr id="10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D0A13" w14:textId="77777777" w:rsidR="00AD7364" w:rsidRDefault="00AD7364" w:rsidP="0056258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73" type="#_x0000_t202" style="position:absolute;margin-left:758.2pt;margin-top:337.7pt;width:12.25pt;height:19.2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" filled="f" stroked="f">
                <v:textbox inset="0,0,0,0">
                  <w:txbxContent>
                    <w:p w14:paraId="05ED0A13" w14:textId="77777777" w:rsidR="00AD7364" w:rsidRDefault="00AD7364" w:rsidP="00562585">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19680" behindDoc="0" locked="0" layoutInCell="1" allowOverlap="1" wp14:anchorId="4D39A58E" wp14:editId="37911755">
                <wp:simplePos x="0" y="0"/>
                <wp:positionH relativeFrom="page">
                  <wp:posOffset>8766810</wp:posOffset>
                </wp:positionH>
                <wp:positionV relativeFrom="page">
                  <wp:posOffset>4288790</wp:posOffset>
                </wp:positionV>
                <wp:extent cx="731520" cy="243840"/>
                <wp:effectExtent l="3810" t="0" r="1270" b="1270"/>
                <wp:wrapNone/>
                <wp:docPr id="10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0D5E1" w14:textId="77777777" w:rsidR="00AD7364" w:rsidRDefault="00AD7364" w:rsidP="0056258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74" type="#_x0000_t202" style="position:absolute;margin-left:690.3pt;margin-top:337.7pt;width:57.6pt;height:19.2pt;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" filled="f" stroked="f">
                <v:textbox inset="0,0,0,0">
                  <w:txbxContent>
                    <w:p w14:paraId="5E60D5E1" w14:textId="77777777" w:rsidR="00AD7364" w:rsidRDefault="00AD7364" w:rsidP="00562585">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18656" behindDoc="0" locked="0" layoutInCell="1" allowOverlap="1" wp14:anchorId="5438F8D6" wp14:editId="28AF053B">
                <wp:simplePos x="0" y="0"/>
                <wp:positionH relativeFrom="page">
                  <wp:posOffset>7833995</wp:posOffset>
                </wp:positionH>
                <wp:positionV relativeFrom="page">
                  <wp:posOffset>4316095</wp:posOffset>
                </wp:positionV>
                <wp:extent cx="85090" cy="182880"/>
                <wp:effectExtent l="0" t="0" r="5715" b="0"/>
                <wp:wrapNone/>
                <wp:docPr id="10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545BE" w14:textId="77777777" w:rsidR="00AD7364" w:rsidRDefault="00AD7364" w:rsidP="00562585">
                            <w:pPr>
                              <w:spacing w:before="36" w:after="7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75" type="#_x0000_t202" style="position:absolute;margin-left:616.85pt;margin-top:339.85pt;width:6.7pt;height:14.4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" filled="f" stroked="f">
                <v:textbox inset="0,0,0,0">
                  <w:txbxContent>
                    <w:p w14:paraId="69F545BE" w14:textId="77777777" w:rsidR="00AD7364" w:rsidRDefault="00AD7364" w:rsidP="00562585">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17632" behindDoc="0" locked="0" layoutInCell="1" allowOverlap="1" wp14:anchorId="5D6879F4" wp14:editId="0C1B7776">
                <wp:simplePos x="0" y="0"/>
                <wp:positionH relativeFrom="page">
                  <wp:posOffset>6529705</wp:posOffset>
                </wp:positionH>
                <wp:positionV relativeFrom="page">
                  <wp:posOffset>4288790</wp:posOffset>
                </wp:positionV>
                <wp:extent cx="1017905" cy="243840"/>
                <wp:effectExtent l="1905" t="0" r="0" b="1270"/>
                <wp:wrapNone/>
                <wp:docPr id="9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51074" w14:textId="77777777" w:rsidR="00AD7364" w:rsidRDefault="00AD7364" w:rsidP="0056258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76" type="#_x0000_t202" style="position:absolute;margin-left:514.15pt;margin-top:337.7pt;width:80.15pt;height:19.2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" filled="f" stroked="f">
                <v:textbox inset="0,0,0,0">
                  <w:txbxContent>
                    <w:p w14:paraId="5DD51074" w14:textId="77777777" w:rsidR="00AD7364" w:rsidRDefault="00AD7364" w:rsidP="00562585">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16608" behindDoc="0" locked="0" layoutInCell="1" allowOverlap="1" wp14:anchorId="14C299F9" wp14:editId="0899B077">
                <wp:simplePos x="0" y="0"/>
                <wp:positionH relativeFrom="page">
                  <wp:posOffset>5593715</wp:posOffset>
                </wp:positionH>
                <wp:positionV relativeFrom="page">
                  <wp:posOffset>4316095</wp:posOffset>
                </wp:positionV>
                <wp:extent cx="85090" cy="182880"/>
                <wp:effectExtent l="5715" t="0" r="0" b="0"/>
                <wp:wrapNone/>
                <wp:docPr id="9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E65A9" w14:textId="77777777" w:rsidR="00AD7364" w:rsidRDefault="00AD7364" w:rsidP="00562585">
                            <w:pPr>
                              <w:spacing w:before="36" w:after="7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77" type="#_x0000_t202" style="position:absolute;margin-left:440.45pt;margin-top:339.85pt;width:6.7pt;height:14.4pt;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" filled="f" stroked="f">
                <v:textbox inset="0,0,0,0">
                  <w:txbxContent>
                    <w:p w14:paraId="5CBE65A9" w14:textId="77777777" w:rsidR="00AD7364" w:rsidRDefault="00AD7364" w:rsidP="00562585">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15584" behindDoc="0" locked="0" layoutInCell="1" allowOverlap="1" wp14:anchorId="0B1371E4" wp14:editId="0404F533">
                <wp:simplePos x="0" y="0"/>
                <wp:positionH relativeFrom="page">
                  <wp:posOffset>4914265</wp:posOffset>
                </wp:positionH>
                <wp:positionV relativeFrom="page">
                  <wp:posOffset>4288790</wp:posOffset>
                </wp:positionV>
                <wp:extent cx="154940" cy="243840"/>
                <wp:effectExtent l="0" t="0" r="0" b="1270"/>
                <wp:wrapNone/>
                <wp:docPr id="9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87798" w14:textId="77777777" w:rsidR="00AD7364" w:rsidRDefault="00AD7364" w:rsidP="0056258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78" type="#_x0000_t202" style="position:absolute;margin-left:386.95pt;margin-top:337.7pt;width:12.2pt;height:19.2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" filled="f" stroked="f">
                <v:textbox inset="0,0,0,0">
                  <w:txbxContent>
                    <w:p w14:paraId="62487798" w14:textId="77777777" w:rsidR="00AD7364" w:rsidRDefault="00AD7364" w:rsidP="00562585">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14560" behindDoc="0" locked="0" layoutInCell="1" allowOverlap="1" wp14:anchorId="4D3F4FF0" wp14:editId="10EA7CB0">
                <wp:simplePos x="0" y="0"/>
                <wp:positionH relativeFrom="page">
                  <wp:posOffset>4337685</wp:posOffset>
                </wp:positionH>
                <wp:positionV relativeFrom="page">
                  <wp:posOffset>4288790</wp:posOffset>
                </wp:positionV>
                <wp:extent cx="158750" cy="243840"/>
                <wp:effectExtent l="0" t="0" r="0" b="1270"/>
                <wp:wrapNone/>
                <wp:docPr id="9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6D19D" w14:textId="77777777" w:rsidR="00AD7364" w:rsidRDefault="00AD7364" w:rsidP="0056258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79" type="#_x0000_t202" style="position:absolute;margin-left:341.55pt;margin-top:337.7pt;width:12.5pt;height:19.2pt;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" filled="f" stroked="f">
                <v:textbox inset="0,0,0,0">
                  <w:txbxContent>
                    <w:p w14:paraId="35A6D19D" w14:textId="77777777" w:rsidR="00AD7364" w:rsidRDefault="00AD7364" w:rsidP="00562585">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13536" behindDoc="0" locked="0" layoutInCell="1" allowOverlap="1" wp14:anchorId="0EBE1EE4" wp14:editId="2EB3D816">
                <wp:simplePos x="0" y="0"/>
                <wp:positionH relativeFrom="page">
                  <wp:posOffset>3405505</wp:posOffset>
                </wp:positionH>
                <wp:positionV relativeFrom="page">
                  <wp:posOffset>4316095</wp:posOffset>
                </wp:positionV>
                <wp:extent cx="85090" cy="182880"/>
                <wp:effectExtent l="1905" t="0" r="1905" b="0"/>
                <wp:wrapNone/>
                <wp:docPr id="9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221F1" w14:textId="77777777" w:rsidR="00AD7364" w:rsidRDefault="00AD7364" w:rsidP="00562585">
                            <w:pPr>
                              <w:spacing w:before="36" w:after="7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80" type="#_x0000_t202" style="position:absolute;margin-left:268.15pt;margin-top:339.85pt;width:6.7pt;height:14.4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" filled="f" stroked="f">
                <v:textbox inset="0,0,0,0">
                  <w:txbxContent>
                    <w:p w14:paraId="11A221F1" w14:textId="77777777" w:rsidR="00AD7364" w:rsidRDefault="00AD7364" w:rsidP="00562585">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12512" behindDoc="0" locked="0" layoutInCell="1" allowOverlap="1" wp14:anchorId="447593DE" wp14:editId="6DB67740">
                <wp:simplePos x="0" y="0"/>
                <wp:positionH relativeFrom="page">
                  <wp:posOffset>3512185</wp:posOffset>
                </wp:positionH>
                <wp:positionV relativeFrom="page">
                  <wp:posOffset>4151630</wp:posOffset>
                </wp:positionV>
                <wp:extent cx="1930400" cy="115570"/>
                <wp:effectExtent l="0" t="0" r="5715" b="0"/>
                <wp:wrapNone/>
                <wp:docPr id="9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1F590" w14:textId="77777777" w:rsidR="00AD7364" w:rsidRDefault="00AD7364" w:rsidP="00562585">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Earnings from Work    </w:t>
                            </w:r>
                            <w:proofErr w:type="gramStart"/>
                            <w:r>
                              <w:rPr>
                                <w:rFonts w:ascii="Arial" w:eastAsia="Arial" w:hAnsi="Arial"/>
                                <w:color w:val="000000"/>
                                <w:sz w:val="10"/>
                                <w:szCs w:val="10"/>
                              </w:rPr>
                              <w:t xml:space="preserve">Weekly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81" type="#_x0000_t202" style="position:absolute;margin-left:276.55pt;margin-top:326.9pt;width:152pt;height:9.1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" filled="f" stroked="f">
                <v:textbox inset="0,0,0,0">
                  <w:txbxContent>
                    <w:p w14:paraId="6721F590" w14:textId="77777777" w:rsidR="00AD7364" w:rsidRDefault="00AD7364" w:rsidP="00562585">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Earnings from Work    </w:t>
                      </w:r>
                      <w:proofErr w:type="gramStart"/>
                      <w:r>
                        <w:rPr>
                          <w:rFonts w:ascii="Arial" w:eastAsia="Arial" w:hAnsi="Arial"/>
                          <w:color w:val="000000"/>
                          <w:sz w:val="10"/>
                          <w:szCs w:val="10"/>
                        </w:rPr>
                        <w:t xml:space="preserve">Weekly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11488" behindDoc="0" locked="0" layoutInCell="1" allowOverlap="1" wp14:anchorId="0C09B6A8" wp14:editId="6BB10DCA">
                <wp:simplePos x="0" y="0"/>
                <wp:positionH relativeFrom="page">
                  <wp:posOffset>1494155</wp:posOffset>
                </wp:positionH>
                <wp:positionV relativeFrom="page">
                  <wp:posOffset>4151630</wp:posOffset>
                </wp:positionV>
                <wp:extent cx="1764665" cy="115570"/>
                <wp:effectExtent l="0" t="0" r="5080" b="0"/>
                <wp:wrapNone/>
                <wp:docPr id="9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DF9CA" w14:textId="77777777" w:rsidR="00AD7364" w:rsidRDefault="00AD7364" w:rsidP="00562585">
                            <w:pPr>
                              <w:spacing w:before="5" w:after="16" w:line="151" w:lineRule="exact"/>
                              <w:rPr>
                                <w:rFonts w:ascii="Arial" w:eastAsia="Arial" w:hAnsi="Arial"/>
                                <w:color w:val="000000"/>
                                <w:spacing w:val="-2"/>
                                <w:sz w:val="12"/>
                              </w:rPr>
                            </w:pPr>
                            <w:r>
                              <w:rPr>
                                <w:rFonts w:ascii="Arial" w:eastAsia="Arial" w:hAnsi="Arial"/>
                                <w:color w:val="000000"/>
                                <w:spacing w:val="-2"/>
                                <w:sz w:val="12"/>
                              </w:rPr>
                              <w:t>Name of Adult Household Members (First and Last)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82" type="#_x0000_t202" style="position:absolute;margin-left:117.65pt;margin-top:326.9pt;width:138.95pt;height:9.1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" filled="f" stroked="f">
                <v:textbox inset="0,0,0,0">
                  <w:txbxContent>
                    <w:p w14:paraId="6C7DF9CA" w14:textId="77777777" w:rsidR="00AD7364" w:rsidRDefault="00AD7364" w:rsidP="00562585">
                      <w:pPr>
                        <w:spacing w:before="5" w:after="16" w:line="151" w:lineRule="exact"/>
                        <w:rPr>
                          <w:rFonts w:ascii="Arial" w:eastAsia="Arial" w:hAnsi="Arial"/>
                          <w:color w:val="000000"/>
                          <w:spacing w:val="-2"/>
                          <w:sz w:val="12"/>
                        </w:rPr>
                      </w:pPr>
                      <w:r>
                        <w:rPr>
                          <w:rFonts w:ascii="Arial" w:eastAsia="Arial" w:hAnsi="Arial"/>
                          <w:color w:val="000000"/>
                          <w:spacing w:val="-2"/>
                          <w:sz w:val="12"/>
                        </w:rPr>
                        <w:t>Name of Adult Household Members (First and Last)</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10464" behindDoc="0" locked="0" layoutInCell="1" allowOverlap="1" wp14:anchorId="026AF885" wp14:editId="5CCCBCCA">
                <wp:simplePos x="0" y="0"/>
                <wp:positionH relativeFrom="page">
                  <wp:posOffset>9071610</wp:posOffset>
                </wp:positionH>
                <wp:positionV relativeFrom="page">
                  <wp:posOffset>4014470</wp:posOffset>
                </wp:positionV>
                <wp:extent cx="411480" cy="115570"/>
                <wp:effectExtent l="3810" t="1270" r="3810" b="0"/>
                <wp:wrapNone/>
                <wp:docPr id="9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1C64F" w14:textId="77777777" w:rsidR="00AD7364" w:rsidRDefault="00AD7364" w:rsidP="00562585">
                            <w:pPr>
                              <w:spacing w:before="9" w:after="12" w:line="151" w:lineRule="exact"/>
                              <w:rPr>
                                <w:rFonts w:ascii="Arial" w:eastAsia="Arial" w:hAnsi="Arial"/>
                                <w:color w:val="000000"/>
                                <w:spacing w:val="-7"/>
                                <w:sz w:val="12"/>
                              </w:rPr>
                            </w:pPr>
                            <w:r>
                              <w:rPr>
                                <w:rFonts w:ascii="Arial" w:eastAsia="Arial" w:hAnsi="Arial"/>
                                <w:color w:val="000000"/>
                                <w:spacing w:val="-7"/>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83" type="#_x0000_t202" style="position:absolute;margin-left:714.3pt;margin-top:316.1pt;width:32.4pt;height:9.1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" filled="f" stroked="f">
                <v:textbox inset="0,0,0,0">
                  <w:txbxContent>
                    <w:p w14:paraId="5C21C64F" w14:textId="77777777" w:rsidR="00AD7364" w:rsidRDefault="00AD7364" w:rsidP="00562585">
                      <w:pPr>
                        <w:spacing w:before="9" w:after="12" w:line="151" w:lineRule="exact"/>
                        <w:rPr>
                          <w:rFonts w:ascii="Arial" w:eastAsia="Arial" w:hAnsi="Arial"/>
                          <w:color w:val="000000"/>
                          <w:spacing w:val="-7"/>
                          <w:sz w:val="12"/>
                        </w:rPr>
                      </w:pPr>
                      <w:r>
                        <w:rPr>
                          <w:rFonts w:ascii="Arial" w:eastAsia="Arial" w:hAnsi="Arial"/>
                          <w:color w:val="000000"/>
                          <w:spacing w:val="-7"/>
                          <w:sz w:val="12"/>
                        </w:rPr>
                        <w:t>How often?</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09440" behindDoc="0" locked="0" layoutInCell="1" allowOverlap="1" wp14:anchorId="35736D40" wp14:editId="2832EEE4">
                <wp:simplePos x="0" y="0"/>
                <wp:positionH relativeFrom="page">
                  <wp:posOffset>7928610</wp:posOffset>
                </wp:positionH>
                <wp:positionV relativeFrom="page">
                  <wp:posOffset>4063365</wp:posOffset>
                </wp:positionV>
                <wp:extent cx="746760" cy="184150"/>
                <wp:effectExtent l="3810" t="0" r="0" b="0"/>
                <wp:wrapNone/>
                <wp:docPr id="9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453C2" w14:textId="77777777" w:rsidR="00AD7364" w:rsidRPr="00A13492" w:rsidRDefault="00AD7364" w:rsidP="00562585">
                            <w:pPr>
                              <w:spacing w:before="4" w:after="27" w:line="151" w:lineRule="exact"/>
                              <w:rPr>
                                <w:rFonts w:ascii="Arial" w:eastAsia="Arial" w:hAnsi="Arial"/>
                                <w:color w:val="000000"/>
                                <w:spacing w:val="-4"/>
                                <w:sz w:val="12"/>
                              </w:rPr>
                            </w:pPr>
                            <w:r>
                              <w:rPr>
                                <w:rFonts w:ascii="Arial" w:eastAsia="Arial" w:hAnsi="Arial"/>
                                <w:color w:val="000000"/>
                                <w:spacing w:val="-4"/>
                                <w:sz w:val="12"/>
                              </w:rPr>
                              <w:t>Pensions/Retirement/</w:t>
                            </w:r>
                            <w:r>
                              <w:rPr>
                                <w:rFonts w:ascii="Arial" w:eastAsia="Arial" w:hAnsi="Arial"/>
                                <w:color w:val="000000"/>
                                <w:spacing w:val="-4"/>
                                <w:sz w:val="12"/>
                              </w:rPr>
                              <w:br/>
                            </w:r>
                            <w:r>
                              <w:rPr>
                                <w:rFonts w:ascii="Arial" w:eastAsia="Arial" w:hAnsi="Arial"/>
                                <w:color w:val="000000"/>
                                <w:spacing w:val="-5"/>
                                <w:sz w:val="12"/>
                              </w:rPr>
                              <w:t>All Other Income</w:t>
                            </w:r>
                          </w:p>
                          <w:p w14:paraId="554DFCE9" w14:textId="77777777" w:rsidR="00AD7364" w:rsidRDefault="00AD7364" w:rsidP="00562585">
                            <w:pPr>
                              <w:spacing w:before="4" w:after="27" w:line="151" w:lineRule="exact"/>
                              <w:rPr>
                                <w:rFonts w:ascii="Arial" w:eastAsia="Arial" w:hAnsi="Arial"/>
                                <w:color w:val="000000"/>
                                <w:spacing w:val="-4"/>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84" type="#_x0000_t202" style="position:absolute;margin-left:624.3pt;margin-top:319.95pt;width:58.8pt;height:14.5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" filled="f" stroked="f">
                <v:textbox inset="0,0,0,0">
                  <w:txbxContent>
                    <w:p w14:paraId="214453C2" w14:textId="77777777" w:rsidR="00AD7364" w:rsidRPr="00A13492" w:rsidRDefault="00AD7364" w:rsidP="00562585">
                      <w:pPr>
                        <w:spacing w:before="4" w:after="27" w:line="151" w:lineRule="exact"/>
                        <w:rPr>
                          <w:rFonts w:ascii="Arial" w:eastAsia="Arial" w:hAnsi="Arial"/>
                          <w:color w:val="000000"/>
                          <w:spacing w:val="-4"/>
                          <w:sz w:val="12"/>
                        </w:rPr>
                      </w:pPr>
                      <w:r>
                        <w:rPr>
                          <w:rFonts w:ascii="Arial" w:eastAsia="Arial" w:hAnsi="Arial"/>
                          <w:color w:val="000000"/>
                          <w:spacing w:val="-4"/>
                          <w:sz w:val="12"/>
                        </w:rPr>
                        <w:t>Pensions/Retirement/</w:t>
                      </w:r>
                      <w:r>
                        <w:rPr>
                          <w:rFonts w:ascii="Arial" w:eastAsia="Arial" w:hAnsi="Arial"/>
                          <w:color w:val="000000"/>
                          <w:spacing w:val="-4"/>
                          <w:sz w:val="12"/>
                        </w:rPr>
                        <w:br/>
                      </w:r>
                      <w:r>
                        <w:rPr>
                          <w:rFonts w:ascii="Arial" w:eastAsia="Arial" w:hAnsi="Arial"/>
                          <w:color w:val="000000"/>
                          <w:spacing w:val="-5"/>
                          <w:sz w:val="12"/>
                        </w:rPr>
                        <w:t>All Other Income</w:t>
                      </w:r>
                    </w:p>
                    <w:p w14:paraId="554DFCE9" w14:textId="77777777" w:rsidR="00AD7364" w:rsidRDefault="00AD7364" w:rsidP="00562585">
                      <w:pPr>
                        <w:spacing w:before="4" w:after="27" w:line="151" w:lineRule="exact"/>
                        <w:rPr>
                          <w:rFonts w:ascii="Arial" w:eastAsia="Arial" w:hAnsi="Arial"/>
                          <w:color w:val="000000"/>
                          <w:spacing w:val="-4"/>
                          <w:sz w:val="12"/>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08416" behindDoc="0" locked="0" layoutInCell="1" allowOverlap="1" wp14:anchorId="450374F9" wp14:editId="30AB4D9F">
                <wp:simplePos x="0" y="0"/>
                <wp:positionH relativeFrom="page">
                  <wp:posOffset>6834505</wp:posOffset>
                </wp:positionH>
                <wp:positionV relativeFrom="page">
                  <wp:posOffset>4002405</wp:posOffset>
                </wp:positionV>
                <wp:extent cx="414020" cy="133985"/>
                <wp:effectExtent l="1905" t="1905" r="3175" b="3810"/>
                <wp:wrapNone/>
                <wp:docPr id="9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5D72A" w14:textId="77777777" w:rsidR="00AD7364" w:rsidRDefault="00AD7364" w:rsidP="00562585">
                            <w:pPr>
                              <w:spacing w:before="28" w:after="27" w:line="151" w:lineRule="exact"/>
                              <w:rPr>
                                <w:rFonts w:ascii="Arial" w:eastAsia="Arial" w:hAnsi="Arial"/>
                                <w:color w:val="000000"/>
                                <w:spacing w:val="-6"/>
                                <w:sz w:val="12"/>
                              </w:rPr>
                            </w:pPr>
                            <w:r>
                              <w:rPr>
                                <w:rFonts w:ascii="Arial" w:eastAsia="Arial" w:hAnsi="Arial"/>
                                <w:color w:val="000000"/>
                                <w:spacing w:val="-6"/>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85" type="#_x0000_t202" style="position:absolute;margin-left:538.15pt;margin-top:315.15pt;width:32.6pt;height:10.55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" filled="f" stroked="f">
                <v:textbox inset="0,0,0,0">
                  <w:txbxContent>
                    <w:p w14:paraId="2695D72A" w14:textId="77777777" w:rsidR="00AD7364" w:rsidRDefault="00AD7364" w:rsidP="00562585">
                      <w:pPr>
                        <w:spacing w:before="28" w:after="27" w:line="151" w:lineRule="exact"/>
                        <w:rPr>
                          <w:rFonts w:ascii="Arial" w:eastAsia="Arial" w:hAnsi="Arial"/>
                          <w:color w:val="000000"/>
                          <w:spacing w:val="-6"/>
                          <w:sz w:val="12"/>
                        </w:rPr>
                      </w:pPr>
                      <w:r>
                        <w:rPr>
                          <w:rFonts w:ascii="Arial" w:eastAsia="Arial" w:hAnsi="Arial"/>
                          <w:color w:val="000000"/>
                          <w:spacing w:val="-6"/>
                          <w:sz w:val="12"/>
                        </w:rPr>
                        <w:t>How often?</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07392" behindDoc="0" locked="0" layoutInCell="1" allowOverlap="1" wp14:anchorId="36CDAC72" wp14:editId="0B5D6989">
                <wp:simplePos x="0" y="0"/>
                <wp:positionH relativeFrom="page">
                  <wp:posOffset>5703570</wp:posOffset>
                </wp:positionH>
                <wp:positionV relativeFrom="page">
                  <wp:posOffset>4060190</wp:posOffset>
                </wp:positionV>
                <wp:extent cx="755650" cy="207010"/>
                <wp:effectExtent l="1270" t="0" r="5080" b="0"/>
                <wp:wrapNone/>
                <wp:docPr id="8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C1F80" w14:textId="77777777" w:rsidR="00AD7364" w:rsidRPr="005B017B" w:rsidRDefault="00AD7364" w:rsidP="00562585">
                            <w:pPr>
                              <w:spacing w:before="9" w:after="12" w:line="151" w:lineRule="exact"/>
                              <w:rPr>
                                <w:rFonts w:ascii="Arial" w:eastAsia="Arial" w:hAnsi="Arial"/>
                                <w:color w:val="000000"/>
                                <w:spacing w:val="-2"/>
                                <w:sz w:val="12"/>
                              </w:rPr>
                            </w:pPr>
                            <w:r w:rsidRPr="005B017B">
                              <w:rPr>
                                <w:rFonts w:ascii="Arial" w:eastAsia="Arial" w:hAnsi="Arial"/>
                                <w:color w:val="000000"/>
                                <w:spacing w:val="-2"/>
                                <w:sz w:val="12"/>
                              </w:rPr>
                              <w:t>Public Assistance/</w:t>
                            </w:r>
                            <w:r w:rsidRPr="005B017B">
                              <w:rPr>
                                <w:rFonts w:ascii="Arial" w:eastAsia="Arial" w:hAnsi="Arial"/>
                                <w:color w:val="000000"/>
                                <w:spacing w:val="-2"/>
                                <w:sz w:val="12"/>
                              </w:rPr>
                              <w:br/>
                              <w:t>Child Support/Alimony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86" type="#_x0000_t202" style="position:absolute;margin-left:449.1pt;margin-top:319.7pt;width:59.5pt;height:16.3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" filled="f" stroked="f">
                <v:textbox inset="0,0,0,0">
                  <w:txbxContent>
                    <w:p w14:paraId="1B9C1F80" w14:textId="77777777" w:rsidR="00AD7364" w:rsidRPr="005B017B" w:rsidRDefault="00AD7364" w:rsidP="00562585">
                      <w:pPr>
                        <w:spacing w:before="9" w:after="12" w:line="151" w:lineRule="exact"/>
                        <w:rPr>
                          <w:rFonts w:ascii="Arial" w:eastAsia="Arial" w:hAnsi="Arial"/>
                          <w:color w:val="000000"/>
                          <w:spacing w:val="-2"/>
                          <w:sz w:val="12"/>
                        </w:rPr>
                      </w:pPr>
                      <w:r w:rsidRPr="005B017B">
                        <w:rPr>
                          <w:rFonts w:ascii="Arial" w:eastAsia="Arial" w:hAnsi="Arial"/>
                          <w:color w:val="000000"/>
                          <w:spacing w:val="-2"/>
                          <w:sz w:val="12"/>
                        </w:rPr>
                        <w:t>Public Assistance/</w:t>
                      </w:r>
                      <w:r w:rsidRPr="005B017B">
                        <w:rPr>
                          <w:rFonts w:ascii="Arial" w:eastAsia="Arial" w:hAnsi="Arial"/>
                          <w:color w:val="000000"/>
                          <w:spacing w:val="-2"/>
                          <w:sz w:val="12"/>
                        </w:rPr>
                        <w:br/>
                        <w:t>Child Support/Alimony</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06368" behindDoc="0" locked="0" layoutInCell="1" allowOverlap="1" wp14:anchorId="19A65143" wp14:editId="1C883C6D">
                <wp:simplePos x="0" y="0"/>
                <wp:positionH relativeFrom="page">
                  <wp:posOffset>4642485</wp:posOffset>
                </wp:positionH>
                <wp:positionV relativeFrom="page">
                  <wp:posOffset>4002405</wp:posOffset>
                </wp:positionV>
                <wp:extent cx="411480" cy="133985"/>
                <wp:effectExtent l="0" t="1905" r="635" b="3810"/>
                <wp:wrapNone/>
                <wp:docPr id="8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D4CF9" w14:textId="77777777" w:rsidR="00AD7364" w:rsidRDefault="00AD7364" w:rsidP="00562585">
                            <w:pPr>
                              <w:spacing w:before="28" w:after="27" w:line="151" w:lineRule="exact"/>
                              <w:rPr>
                                <w:rFonts w:ascii="Arial" w:eastAsia="Arial" w:hAnsi="Arial"/>
                                <w:color w:val="000000"/>
                                <w:spacing w:val="-7"/>
                                <w:sz w:val="12"/>
                              </w:rPr>
                            </w:pPr>
                            <w:r>
                              <w:rPr>
                                <w:rFonts w:ascii="Arial" w:eastAsia="Arial" w:hAnsi="Arial"/>
                                <w:color w:val="000000"/>
                                <w:spacing w:val="-7"/>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87" type="#_x0000_t202" style="position:absolute;margin-left:365.55pt;margin-top:315.15pt;width:32.4pt;height:10.55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" filled="f" stroked="f">
                <v:textbox inset="0,0,0,0">
                  <w:txbxContent>
                    <w:p w14:paraId="43FD4CF9" w14:textId="77777777" w:rsidR="00AD7364" w:rsidRDefault="00AD7364" w:rsidP="00562585">
                      <w:pPr>
                        <w:spacing w:before="28" w:after="27" w:line="151" w:lineRule="exact"/>
                        <w:rPr>
                          <w:rFonts w:ascii="Arial" w:eastAsia="Arial" w:hAnsi="Arial"/>
                          <w:color w:val="000000"/>
                          <w:spacing w:val="-7"/>
                          <w:sz w:val="12"/>
                        </w:rPr>
                      </w:pPr>
                      <w:r>
                        <w:rPr>
                          <w:rFonts w:ascii="Arial" w:eastAsia="Arial" w:hAnsi="Arial"/>
                          <w:color w:val="000000"/>
                          <w:spacing w:val="-7"/>
                          <w:sz w:val="12"/>
                        </w:rPr>
                        <w:t>How often?</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05344" behindDoc="0" locked="0" layoutInCell="1" allowOverlap="1" wp14:anchorId="3182E735" wp14:editId="05ECAC48">
                <wp:simplePos x="0" y="0"/>
                <wp:positionH relativeFrom="page">
                  <wp:posOffset>1500505</wp:posOffset>
                </wp:positionH>
                <wp:positionV relativeFrom="page">
                  <wp:posOffset>3642360</wp:posOffset>
                </wp:positionV>
                <wp:extent cx="8199120" cy="360045"/>
                <wp:effectExtent l="1905" t="0" r="3175" b="0"/>
                <wp:wrapNone/>
                <wp:docPr id="8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912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9DCD2" w14:textId="77777777" w:rsidR="00AD7364" w:rsidRPr="00A13492" w:rsidRDefault="00AD7364" w:rsidP="00562585">
                            <w:pPr>
                              <w:spacing w:before="3" w:line="180" w:lineRule="exact"/>
                              <w:rPr>
                                <w:rFonts w:ascii="Arial" w:eastAsia="Arial" w:hAnsi="Arial"/>
                                <w:b/>
                                <w:color w:val="000000"/>
                                <w:spacing w:val="-2"/>
                                <w:sz w:val="17"/>
                              </w:rPr>
                            </w:pPr>
                            <w:r w:rsidRPr="00A13492">
                              <w:rPr>
                                <w:rFonts w:ascii="Arial" w:eastAsia="Arial" w:hAnsi="Arial"/>
                                <w:b/>
                                <w:color w:val="000000"/>
                                <w:spacing w:val="-2"/>
                                <w:sz w:val="17"/>
                              </w:rPr>
                              <w:t>B. All Adult Household Members (including yourself)</w:t>
                            </w:r>
                          </w:p>
                          <w:p w14:paraId="29390915" w14:textId="77777777" w:rsidR="00AD7364" w:rsidRDefault="00AD7364" w:rsidP="00562585">
                            <w:pPr>
                              <w:spacing w:before="23" w:after="9" w:line="165" w:lineRule="exact"/>
                              <w:rPr>
                                <w:rFonts w:ascii="Arial" w:eastAsia="Arial" w:hAnsi="Arial"/>
                                <w:color w:val="000000"/>
                                <w:sz w:val="14"/>
                              </w:rPr>
                            </w:pPr>
                            <w:r>
                              <w:rPr>
                                <w:rFonts w:ascii="Arial" w:eastAsia="Arial" w:hAnsi="Arial"/>
                                <w:color w:val="000000"/>
                                <w:sz w:val="14"/>
                              </w:rPr>
                              <w:t xml:space="preserve">List all Household Members not listed in STEP 1 (including yourself) </w:t>
                            </w:r>
                            <w:r>
                              <w:rPr>
                                <w:rFonts w:ascii="Arial" w:eastAsia="Arial" w:hAnsi="Arial"/>
                                <w:b/>
                                <w:color w:val="000000"/>
                                <w:sz w:val="14"/>
                              </w:rPr>
                              <w:t>even if they do not receive income</w:t>
                            </w:r>
                            <w:r>
                              <w:rPr>
                                <w:rFonts w:ascii="Arial" w:eastAsia="Arial" w:hAnsi="Arial"/>
                                <w:color w:val="000000"/>
                                <w:sz w:val="14"/>
                              </w:rPr>
                              <w:t>. For each Household Member listed, if they do receive income, report gross income for each source in whole dollars only. If they do not receive income from any source, write ‘0’. If you enter ‘0’ or leave any fields blank, you are certifying (promising) that there is no income to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88" type="#_x0000_t202" style="position:absolute;margin-left:118.15pt;margin-top:286.8pt;width:645.6pt;height:28.35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" filled="f" stroked="f">
                <v:textbox inset="0,0,0,0">
                  <w:txbxContent>
                    <w:p w14:paraId="0619DCD2" w14:textId="77777777" w:rsidR="00AD7364" w:rsidRPr="00A13492" w:rsidRDefault="00AD7364" w:rsidP="00562585">
                      <w:pPr>
                        <w:spacing w:before="3" w:line="180" w:lineRule="exact"/>
                        <w:rPr>
                          <w:rFonts w:ascii="Arial" w:eastAsia="Arial" w:hAnsi="Arial"/>
                          <w:b/>
                          <w:color w:val="000000"/>
                          <w:spacing w:val="-2"/>
                          <w:sz w:val="17"/>
                        </w:rPr>
                      </w:pPr>
                      <w:r w:rsidRPr="00A13492">
                        <w:rPr>
                          <w:rFonts w:ascii="Arial" w:eastAsia="Arial" w:hAnsi="Arial"/>
                          <w:b/>
                          <w:color w:val="000000"/>
                          <w:spacing w:val="-2"/>
                          <w:sz w:val="17"/>
                        </w:rPr>
                        <w:t>B. All Adult Household Members (including yourself)</w:t>
                      </w:r>
                    </w:p>
                    <w:p w14:paraId="29390915" w14:textId="77777777" w:rsidR="00AD7364" w:rsidRDefault="00AD7364" w:rsidP="00562585">
                      <w:pPr>
                        <w:spacing w:before="23" w:after="9" w:line="165" w:lineRule="exact"/>
                        <w:rPr>
                          <w:rFonts w:ascii="Arial" w:eastAsia="Arial" w:hAnsi="Arial"/>
                          <w:color w:val="000000"/>
                          <w:sz w:val="14"/>
                        </w:rPr>
                      </w:pPr>
                      <w:r>
                        <w:rPr>
                          <w:rFonts w:ascii="Arial" w:eastAsia="Arial" w:hAnsi="Arial"/>
                          <w:color w:val="000000"/>
                          <w:sz w:val="14"/>
                        </w:rPr>
                        <w:t xml:space="preserve">List all Household Members not listed in STEP 1 (including yourself) </w:t>
                      </w:r>
                      <w:r>
                        <w:rPr>
                          <w:rFonts w:ascii="Arial" w:eastAsia="Arial" w:hAnsi="Arial"/>
                          <w:b/>
                          <w:color w:val="000000"/>
                          <w:sz w:val="14"/>
                        </w:rPr>
                        <w:t>even if they do not receive income</w:t>
                      </w:r>
                      <w:r>
                        <w:rPr>
                          <w:rFonts w:ascii="Arial" w:eastAsia="Arial" w:hAnsi="Arial"/>
                          <w:color w:val="000000"/>
                          <w:sz w:val="14"/>
                        </w:rPr>
                        <w:t>. For each Household Member listed, if they do receive income, report gross income for each source in whole dollars only. If they do not receive income from any source, write ‘0’. If you enter ‘0’ or leave any fields blank, you are certifying (promising) that there is no income to report.</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04320" behindDoc="0" locked="0" layoutInCell="1" allowOverlap="1" wp14:anchorId="6399F955" wp14:editId="24FF0E0B">
                <wp:simplePos x="0" y="0"/>
                <wp:positionH relativeFrom="page">
                  <wp:posOffset>6523355</wp:posOffset>
                </wp:positionH>
                <wp:positionV relativeFrom="page">
                  <wp:posOffset>3368040</wp:posOffset>
                </wp:positionV>
                <wp:extent cx="113030" cy="274320"/>
                <wp:effectExtent l="0" t="2540" r="5715" b="2540"/>
                <wp:wrapNone/>
                <wp:docPr id="8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6D731" w14:textId="77777777" w:rsidR="00AD7364" w:rsidRDefault="00AD7364" w:rsidP="00562585">
                            <w:pPr>
                              <w:spacing w:before="68" w:after="85" w:line="274" w:lineRule="exact"/>
                              <w:rPr>
                                <w:rFonts w:ascii="Arial" w:eastAsia="Arial" w:hAnsi="Arial"/>
                                <w:b/>
                                <w:color w:val="000000"/>
                                <w:sz w:val="24"/>
                              </w:rPr>
                            </w:pPr>
                            <w:r>
                              <w:rPr>
                                <w:rFonts w:ascii="Arial" w:eastAsia="Arial" w:hAnsi="Arial"/>
                                <w:b/>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89" type="#_x0000_t202" style="position:absolute;margin-left:513.65pt;margin-top:265.2pt;width:8.9pt;height:21.6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" filled="f" stroked="f">
                <v:textbox inset="0,0,0,0">
                  <w:txbxContent>
                    <w:p w14:paraId="7B86D731" w14:textId="77777777" w:rsidR="00AD7364" w:rsidRDefault="00AD7364" w:rsidP="00562585">
                      <w:pPr>
                        <w:spacing w:before="68" w:after="85" w:line="274" w:lineRule="exact"/>
                        <w:rPr>
                          <w:rFonts w:ascii="Arial" w:eastAsia="Arial" w:hAnsi="Arial"/>
                          <w:b/>
                          <w:color w:val="000000"/>
                          <w:sz w:val="24"/>
                        </w:rPr>
                      </w:pPr>
                      <w:r>
                        <w:rPr>
                          <w:rFonts w:ascii="Arial" w:eastAsia="Arial" w:hAnsi="Arial"/>
                          <w:b/>
                          <w:color w:val="000000"/>
                          <w:sz w:val="24"/>
                        </w:rPr>
                        <w:t>$</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03296" behindDoc="0" locked="0" layoutInCell="1" allowOverlap="1" wp14:anchorId="67CA7F81" wp14:editId="5E8A6AF4">
                <wp:simplePos x="0" y="0"/>
                <wp:positionH relativeFrom="page">
                  <wp:posOffset>7385685</wp:posOffset>
                </wp:positionH>
                <wp:positionV relativeFrom="page">
                  <wp:posOffset>3290570</wp:posOffset>
                </wp:positionV>
                <wp:extent cx="1292860" cy="133985"/>
                <wp:effectExtent l="0" t="1270" r="0" b="4445"/>
                <wp:wrapNone/>
                <wp:docPr id="8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BAD63" w14:textId="77777777" w:rsidR="00AD7364" w:rsidRPr="005109A6" w:rsidRDefault="00AD7364" w:rsidP="00562585">
                            <w:pPr>
                              <w:tabs>
                                <w:tab w:val="left" w:pos="90"/>
                                <w:tab w:val="left" w:pos="540"/>
                                <w:tab w:val="left" w:pos="990"/>
                              </w:tabs>
                              <w:spacing w:before="7" w:after="14" w:line="151" w:lineRule="exact"/>
                              <w:rPr>
                                <w:rFonts w:ascii="Arial" w:eastAsia="Arial" w:hAnsi="Arial"/>
                                <w:color w:val="000000"/>
                                <w:sz w:val="10"/>
                                <w:szCs w:val="10"/>
                              </w:rPr>
                            </w:pPr>
                            <w:r>
                              <w:rPr>
                                <w:rFonts w:ascii="Arial" w:eastAsia="Arial" w:hAnsi="Arial"/>
                                <w:color w:val="000000"/>
                                <w:sz w:val="12"/>
                              </w:rPr>
                              <w:tab/>
                              <w:t xml:space="preserve"> </w:t>
                            </w:r>
                            <w:r w:rsidRPr="005109A6">
                              <w:rPr>
                                <w:rFonts w:ascii="Arial" w:eastAsia="Arial" w:hAnsi="Arial"/>
                                <w:color w:val="000000"/>
                                <w:sz w:val="10"/>
                                <w:szCs w:val="10"/>
                              </w:rPr>
                              <w:t xml:space="preserve">Weekly   Bi-Weekly 2x </w:t>
                            </w:r>
                            <w:proofErr w:type="gramStart"/>
                            <w:r w:rsidRPr="005109A6">
                              <w:rPr>
                                <w:rFonts w:ascii="Arial" w:eastAsia="Arial" w:hAnsi="Arial"/>
                                <w:color w:val="000000"/>
                                <w:sz w:val="10"/>
                                <w:szCs w:val="10"/>
                              </w:rPr>
                              <w:t>Month</w:t>
                            </w:r>
                            <w:r>
                              <w:rPr>
                                <w:rFonts w:ascii="Arial" w:eastAsia="Arial" w:hAnsi="Arial"/>
                                <w:color w:val="000000"/>
                                <w:sz w:val="10"/>
                                <w:szCs w:val="10"/>
                              </w:rPr>
                              <w:t xml:space="preserve"> </w:t>
                            </w:r>
                            <w:r w:rsidRPr="005109A6">
                              <w:rPr>
                                <w:rFonts w:ascii="Arial" w:eastAsia="Arial" w:hAnsi="Arial"/>
                                <w:color w:val="000000"/>
                                <w:sz w:val="10"/>
                                <w:szCs w:val="10"/>
                              </w:rPr>
                              <w:t xml:space="preserve"> Monthly</w:t>
                            </w:r>
                            <w:proofErr w:type="gramEnd"/>
                          </w:p>
                          <w:p w14:paraId="7197ABDE" w14:textId="77777777" w:rsidR="00AD7364" w:rsidRDefault="00AD7364" w:rsidP="00562585">
                            <w:pPr>
                              <w:spacing w:before="43" w:after="33" w:line="125" w:lineRule="exact"/>
                              <w:rPr>
                                <w:rFonts w:ascii="Arial" w:eastAsia="Arial" w:hAnsi="Arial"/>
                                <w:color w:val="000000"/>
                                <w:spacing w:val="-1"/>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90" type="#_x0000_t202" style="position:absolute;margin-left:581.55pt;margin-top:259.1pt;width:101.8pt;height:10.55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" filled="f" stroked="f">
                <v:textbox inset="0,0,0,0">
                  <w:txbxContent>
                    <w:p w14:paraId="67DBAD63" w14:textId="77777777" w:rsidR="00AD7364" w:rsidRPr="005109A6" w:rsidRDefault="00AD7364" w:rsidP="00562585">
                      <w:pPr>
                        <w:tabs>
                          <w:tab w:val="left" w:pos="90"/>
                          <w:tab w:val="left" w:pos="540"/>
                          <w:tab w:val="left" w:pos="990"/>
                        </w:tabs>
                        <w:spacing w:before="7" w:after="14" w:line="151" w:lineRule="exact"/>
                        <w:rPr>
                          <w:rFonts w:ascii="Arial" w:eastAsia="Arial" w:hAnsi="Arial"/>
                          <w:color w:val="000000"/>
                          <w:sz w:val="10"/>
                          <w:szCs w:val="10"/>
                        </w:rPr>
                      </w:pPr>
                      <w:r>
                        <w:rPr>
                          <w:rFonts w:ascii="Arial" w:eastAsia="Arial" w:hAnsi="Arial"/>
                          <w:color w:val="000000"/>
                          <w:sz w:val="12"/>
                        </w:rPr>
                        <w:tab/>
                        <w:t xml:space="preserve"> </w:t>
                      </w:r>
                      <w:r w:rsidRPr="005109A6">
                        <w:rPr>
                          <w:rFonts w:ascii="Arial" w:eastAsia="Arial" w:hAnsi="Arial"/>
                          <w:color w:val="000000"/>
                          <w:sz w:val="10"/>
                          <w:szCs w:val="10"/>
                        </w:rPr>
                        <w:t xml:space="preserve">Weekly   Bi-Weekly 2x </w:t>
                      </w:r>
                      <w:proofErr w:type="gramStart"/>
                      <w:r w:rsidRPr="005109A6">
                        <w:rPr>
                          <w:rFonts w:ascii="Arial" w:eastAsia="Arial" w:hAnsi="Arial"/>
                          <w:color w:val="000000"/>
                          <w:sz w:val="10"/>
                          <w:szCs w:val="10"/>
                        </w:rPr>
                        <w:t>Month</w:t>
                      </w:r>
                      <w:r>
                        <w:rPr>
                          <w:rFonts w:ascii="Arial" w:eastAsia="Arial" w:hAnsi="Arial"/>
                          <w:color w:val="000000"/>
                          <w:sz w:val="10"/>
                          <w:szCs w:val="10"/>
                        </w:rPr>
                        <w:t xml:space="preserve"> </w:t>
                      </w:r>
                      <w:r w:rsidRPr="005109A6">
                        <w:rPr>
                          <w:rFonts w:ascii="Arial" w:eastAsia="Arial" w:hAnsi="Arial"/>
                          <w:color w:val="000000"/>
                          <w:sz w:val="10"/>
                          <w:szCs w:val="10"/>
                        </w:rPr>
                        <w:t xml:space="preserve"> Monthly</w:t>
                      </w:r>
                      <w:proofErr w:type="gramEnd"/>
                    </w:p>
                    <w:p w14:paraId="7197ABDE" w14:textId="77777777" w:rsidR="00AD7364" w:rsidRDefault="00AD7364" w:rsidP="00562585">
                      <w:pPr>
                        <w:spacing w:before="43" w:after="33" w:line="125" w:lineRule="exact"/>
                        <w:rPr>
                          <w:rFonts w:ascii="Arial" w:eastAsia="Arial" w:hAnsi="Arial"/>
                          <w:color w:val="000000"/>
                          <w:spacing w:val="-1"/>
                          <w:sz w:val="10"/>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02272" behindDoc="0" locked="0" layoutInCell="1" allowOverlap="1" wp14:anchorId="7F35EC7A" wp14:editId="52BDFC5B">
                <wp:simplePos x="0" y="0"/>
                <wp:positionH relativeFrom="page">
                  <wp:posOffset>6666865</wp:posOffset>
                </wp:positionH>
                <wp:positionV relativeFrom="page">
                  <wp:posOffset>3234055</wp:posOffset>
                </wp:positionV>
                <wp:extent cx="457200" cy="133985"/>
                <wp:effectExtent l="0" t="0" r="635" b="0"/>
                <wp:wrapNone/>
                <wp:docPr id="8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AA199" w14:textId="77777777" w:rsidR="00AD7364" w:rsidRDefault="00AD7364" w:rsidP="00562585">
                            <w:pPr>
                              <w:spacing w:before="29" w:after="26" w:line="151" w:lineRule="exact"/>
                              <w:rPr>
                                <w:rFonts w:ascii="Arial" w:eastAsia="Arial" w:hAnsi="Arial"/>
                                <w:color w:val="000000"/>
                                <w:spacing w:val="-6"/>
                                <w:sz w:val="12"/>
                              </w:rPr>
                            </w:pPr>
                            <w:r>
                              <w:rPr>
                                <w:rFonts w:ascii="Arial" w:eastAsia="Arial" w:hAnsi="Arial"/>
                                <w:color w:val="000000"/>
                                <w:spacing w:val="-6"/>
                                <w:sz w:val="12"/>
                              </w:rPr>
                              <w:t>Child 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91" type="#_x0000_t202" style="position:absolute;margin-left:524.95pt;margin-top:254.65pt;width:36pt;height:10.55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" filled="f" stroked="f">
                <v:textbox inset="0,0,0,0">
                  <w:txbxContent>
                    <w:p w14:paraId="163AA199" w14:textId="77777777" w:rsidR="00AD7364" w:rsidRDefault="00AD7364" w:rsidP="00562585">
                      <w:pPr>
                        <w:spacing w:before="29" w:after="26" w:line="151" w:lineRule="exact"/>
                        <w:rPr>
                          <w:rFonts w:ascii="Arial" w:eastAsia="Arial" w:hAnsi="Arial"/>
                          <w:color w:val="000000"/>
                          <w:spacing w:val="-6"/>
                          <w:sz w:val="12"/>
                        </w:rPr>
                      </w:pPr>
                      <w:r>
                        <w:rPr>
                          <w:rFonts w:ascii="Arial" w:eastAsia="Arial" w:hAnsi="Arial"/>
                          <w:color w:val="000000"/>
                          <w:spacing w:val="-6"/>
                          <w:sz w:val="12"/>
                        </w:rPr>
                        <w:t>Child income</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700224" behindDoc="0" locked="0" layoutInCell="1" allowOverlap="1" wp14:anchorId="5D870899" wp14:editId="2061B1BF">
                <wp:simplePos x="0" y="0"/>
                <wp:positionH relativeFrom="page">
                  <wp:posOffset>296545</wp:posOffset>
                </wp:positionH>
                <wp:positionV relativeFrom="page">
                  <wp:posOffset>3489960</wp:posOffset>
                </wp:positionV>
                <wp:extent cx="953770" cy="133985"/>
                <wp:effectExtent l="4445" t="0" r="0" b="0"/>
                <wp:wrapNone/>
                <wp:docPr id="8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C6D5A" w14:textId="77777777" w:rsidR="00AD7364" w:rsidRDefault="00AD7364" w:rsidP="00562585">
                            <w:pPr>
                              <w:spacing w:before="18" w:after="28" w:line="160" w:lineRule="exact"/>
                              <w:rPr>
                                <w:rFonts w:ascii="Arial" w:eastAsia="Arial" w:hAnsi="Arial"/>
                                <w:b/>
                                <w:color w:val="000000"/>
                                <w:spacing w:val="-4"/>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92" type="#_x0000_t202" style="position:absolute;margin-left:23.35pt;margin-top:274.8pt;width:75.1pt;height:10.55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" filled="f" stroked="f">
                <v:textbox inset="0,0,0,0">
                  <w:txbxContent>
                    <w:p w14:paraId="206C6D5A" w14:textId="77777777" w:rsidR="00AD7364" w:rsidRDefault="00AD7364" w:rsidP="00562585">
                      <w:pPr>
                        <w:spacing w:before="18" w:after="28" w:line="160" w:lineRule="exact"/>
                        <w:rPr>
                          <w:rFonts w:ascii="Arial" w:eastAsia="Arial" w:hAnsi="Arial"/>
                          <w:b/>
                          <w:color w:val="000000"/>
                          <w:spacing w:val="-4"/>
                          <w:sz w:val="1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699200" behindDoc="0" locked="0" layoutInCell="1" allowOverlap="1" wp14:anchorId="5EECAFE5" wp14:editId="3924D748">
                <wp:simplePos x="0" y="0"/>
                <wp:positionH relativeFrom="page">
                  <wp:posOffset>7807325</wp:posOffset>
                </wp:positionH>
                <wp:positionV relativeFrom="page">
                  <wp:posOffset>3152775</wp:posOffset>
                </wp:positionV>
                <wp:extent cx="414020" cy="121920"/>
                <wp:effectExtent l="0" t="3175" r="0" b="1905"/>
                <wp:wrapNone/>
                <wp:docPr id="8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DBB63" w14:textId="77777777" w:rsidR="00AD7364" w:rsidRDefault="00AD7364" w:rsidP="00562585">
                            <w:pPr>
                              <w:spacing w:before="24" w:after="35" w:line="151" w:lineRule="exact"/>
                              <w:rPr>
                                <w:rFonts w:ascii="Arial" w:eastAsia="Arial" w:hAnsi="Arial"/>
                                <w:color w:val="000000"/>
                                <w:spacing w:val="-6"/>
                                <w:sz w:val="12"/>
                              </w:rPr>
                            </w:pPr>
                            <w:r>
                              <w:rPr>
                                <w:rFonts w:ascii="Arial" w:eastAsia="Arial" w:hAnsi="Arial"/>
                                <w:color w:val="000000"/>
                                <w:spacing w:val="-6"/>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93" type="#_x0000_t202" style="position:absolute;margin-left:614.75pt;margin-top:248.25pt;width:32.6pt;height:9.6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" filled="f" stroked="f">
                <v:textbox inset="0,0,0,0">
                  <w:txbxContent>
                    <w:p w14:paraId="2CFDBB63" w14:textId="77777777" w:rsidR="00AD7364" w:rsidRDefault="00AD7364" w:rsidP="00562585">
                      <w:pPr>
                        <w:spacing w:before="24" w:after="35" w:line="151" w:lineRule="exact"/>
                        <w:rPr>
                          <w:rFonts w:ascii="Arial" w:eastAsia="Arial" w:hAnsi="Arial"/>
                          <w:color w:val="000000"/>
                          <w:spacing w:val="-6"/>
                          <w:sz w:val="12"/>
                        </w:rPr>
                      </w:pPr>
                      <w:r>
                        <w:rPr>
                          <w:rFonts w:ascii="Arial" w:eastAsia="Arial" w:hAnsi="Arial"/>
                          <w:color w:val="000000"/>
                          <w:spacing w:val="-6"/>
                          <w:sz w:val="12"/>
                        </w:rPr>
                        <w:t>How often?</w:t>
                      </w:r>
                    </w:p>
                  </w:txbxContent>
                </v:textbox>
                <w10:wrap anchorx="page" anchory="page"/>
              </v:shape>
            </w:pict>
          </mc:Fallback>
        </mc:AlternateContent>
      </w:r>
      <w:r>
        <w:rPr>
          <w:rFonts w:ascii="Cambria" w:hAnsi="Cambria" w:cs="Arial"/>
          <w:b/>
          <w:smallCaps/>
          <w:noProof/>
        </w:rPr>
        <mc:AlternateContent>
          <mc:Choice Requires="wps">
            <w:drawing>
              <wp:anchor distT="0" distB="0" distL="114300" distR="114300" simplePos="0" relativeHeight="251698176" behindDoc="0" locked="0" layoutInCell="1" allowOverlap="1" wp14:anchorId="5563BEFF" wp14:editId="6EA30E4E">
                <wp:simplePos x="0" y="0"/>
                <wp:positionH relativeFrom="column">
                  <wp:posOffset>1198880</wp:posOffset>
                </wp:positionH>
                <wp:positionV relativeFrom="paragraph">
                  <wp:posOffset>4347210</wp:posOffset>
                </wp:positionV>
                <wp:extent cx="1805940" cy="213360"/>
                <wp:effectExtent l="0" t="0" r="10160" b="17145"/>
                <wp:wrapNone/>
                <wp:docPr id="81"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76" o:spid="_x0000_s1026" style="position:absolute;margin-left:94.4pt;margin-top:342.3pt;width:142.2pt;height:16.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" filled="f" strokeweight=".25pt"/>
            </w:pict>
          </mc:Fallback>
        </mc:AlternateContent>
      </w:r>
      <w:r>
        <w:rPr>
          <w:rFonts w:ascii="Cambria" w:hAnsi="Cambria" w:cs="Arial"/>
          <w:b/>
          <w:smallCaps/>
          <w:noProof/>
        </w:rPr>
        <mc:AlternateContent>
          <mc:Choice Requires="wps">
            <w:drawing>
              <wp:anchor distT="0" distB="0" distL="114300" distR="114300" simplePos="0" relativeHeight="251697152" behindDoc="0" locked="0" layoutInCell="1" allowOverlap="1" wp14:anchorId="0068C618" wp14:editId="4E842EA8">
                <wp:simplePos x="0" y="0"/>
                <wp:positionH relativeFrom="column">
                  <wp:posOffset>1198880</wp:posOffset>
                </wp:positionH>
                <wp:positionV relativeFrom="paragraph">
                  <wp:posOffset>4592955</wp:posOffset>
                </wp:positionV>
                <wp:extent cx="1805940" cy="213360"/>
                <wp:effectExtent l="0" t="2540" r="10160" b="12700"/>
                <wp:wrapNone/>
                <wp:docPr id="80"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75" o:spid="_x0000_s1026" style="position:absolute;margin-left:94.4pt;margin-top:361.65pt;width:142.2pt;height:16.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" filled="f" strokeweight=".25pt"/>
            </w:pict>
          </mc:Fallback>
        </mc:AlternateContent>
      </w:r>
      <w:r>
        <w:rPr>
          <w:rFonts w:ascii="Cambria" w:hAnsi="Cambria" w:cs="Arial"/>
          <w:b/>
          <w:smallCaps/>
          <w:noProof/>
        </w:rPr>
        <mc:AlternateContent>
          <mc:Choice Requires="wps">
            <w:drawing>
              <wp:anchor distT="0" distB="0" distL="114300" distR="114300" simplePos="0" relativeHeight="251696128" behindDoc="0" locked="0" layoutInCell="1" allowOverlap="1" wp14:anchorId="3FFEB5C1" wp14:editId="298F835C">
                <wp:simplePos x="0" y="0"/>
                <wp:positionH relativeFrom="column">
                  <wp:posOffset>1198880</wp:posOffset>
                </wp:positionH>
                <wp:positionV relativeFrom="paragraph">
                  <wp:posOffset>4093210</wp:posOffset>
                </wp:positionV>
                <wp:extent cx="1805940" cy="213360"/>
                <wp:effectExtent l="0" t="0" r="10160" b="17145"/>
                <wp:wrapNone/>
                <wp:docPr id="79" name="Rectangl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72" o:spid="_x0000_s1026" style="position:absolute;margin-left:94.4pt;margin-top:322.3pt;width:142.2pt;height:1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" filled="f" strokeweight=".25pt"/>
            </w:pict>
          </mc:Fallback>
        </mc:AlternateContent>
      </w:r>
      <w:r>
        <w:rPr>
          <w:rFonts w:ascii="Cambria" w:hAnsi="Cambria" w:cs="Arial"/>
          <w:b/>
          <w:smallCaps/>
          <w:noProof/>
        </w:rPr>
        <mc:AlternateContent>
          <mc:Choice Requires="wpg">
            <w:drawing>
              <wp:anchor distT="0" distB="0" distL="114300" distR="114300" simplePos="0" relativeHeight="251695104" behindDoc="0" locked="0" layoutInCell="1" allowOverlap="1" wp14:anchorId="01AF1686" wp14:editId="34FFCBB3">
                <wp:simplePos x="0" y="0"/>
                <wp:positionH relativeFrom="column">
                  <wp:posOffset>-69215</wp:posOffset>
                </wp:positionH>
                <wp:positionV relativeFrom="paragraph">
                  <wp:posOffset>5848985</wp:posOffset>
                </wp:positionV>
                <wp:extent cx="9561830" cy="694690"/>
                <wp:effectExtent l="1905" t="1270" r="12065" b="2540"/>
                <wp:wrapNone/>
                <wp:docPr id="6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1830" cy="694690"/>
                          <a:chOff x="323" y="9610"/>
                          <a:chExt cx="15058" cy="1094"/>
                        </a:xfrm>
                      </wpg:grpSpPr>
                      <wps:wsp>
                        <wps:cNvPr id="64" name="Rectangle 668"/>
                        <wps:cNvSpPr>
                          <a:spLocks noChangeArrowheads="1"/>
                        </wps:cNvSpPr>
                        <wps:spPr bwMode="auto">
                          <a:xfrm>
                            <a:off x="8107" y="9610"/>
                            <a:ext cx="827"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5" name="Rectangle 634"/>
                        <wps:cNvSpPr>
                          <a:spLocks noChangeArrowheads="1"/>
                        </wps:cNvSpPr>
                        <wps:spPr bwMode="auto">
                          <a:xfrm>
                            <a:off x="323" y="9610"/>
                            <a:ext cx="4886"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 name="Text Box 56"/>
                        <wps:cNvSpPr txBox="1">
                          <a:spLocks noChangeArrowheads="1"/>
                        </wps:cNvSpPr>
                        <wps:spPr bwMode="auto">
                          <a:xfrm>
                            <a:off x="324" y="9946"/>
                            <a:ext cx="1728"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4178B" w14:textId="77777777" w:rsidR="00AD7364" w:rsidRDefault="00AD7364" w:rsidP="00562585">
                              <w:pPr>
                                <w:spacing w:before="3" w:after="38" w:line="165" w:lineRule="exact"/>
                                <w:rPr>
                                  <w:rFonts w:ascii="Arial" w:eastAsia="Arial" w:hAnsi="Arial"/>
                                  <w:color w:val="000000"/>
                                  <w:spacing w:val="-4"/>
                                  <w:sz w:val="14"/>
                                </w:rPr>
                              </w:pPr>
                              <w:r>
                                <w:rPr>
                                  <w:rFonts w:ascii="Arial" w:eastAsia="Arial" w:hAnsi="Arial"/>
                                  <w:color w:val="000000"/>
                                  <w:spacing w:val="-4"/>
                                  <w:sz w:val="14"/>
                                </w:rPr>
                                <w:t>Street Address (if available)</w:t>
                              </w:r>
                            </w:p>
                          </w:txbxContent>
                        </wps:txbx>
                        <wps:bodyPr rot="0" vert="horz" wrap="square" lIns="0" tIns="0" rIns="0" bIns="0" anchor="t" anchorCtr="0" upright="1">
                          <a:noAutofit/>
                        </wps:bodyPr>
                      </wps:wsp>
                      <wps:wsp>
                        <wps:cNvPr id="67" name="Text Box 57"/>
                        <wps:cNvSpPr txBox="1">
                          <a:spLocks noChangeArrowheads="1"/>
                        </wps:cNvSpPr>
                        <wps:spPr bwMode="auto">
                          <a:xfrm>
                            <a:off x="4083" y="9946"/>
                            <a:ext cx="375"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AC401" w14:textId="77777777" w:rsidR="00AD7364" w:rsidRDefault="00AD7364" w:rsidP="00562585">
                              <w:pPr>
                                <w:spacing w:before="22" w:after="23" w:line="165" w:lineRule="exact"/>
                                <w:rPr>
                                  <w:rFonts w:ascii="Arial" w:eastAsia="Arial" w:hAnsi="Arial"/>
                                  <w:color w:val="000000"/>
                                  <w:spacing w:val="-9"/>
                                  <w:sz w:val="14"/>
                                </w:rPr>
                              </w:pPr>
                              <w:r w:rsidRPr="004B71B9">
                                <w:rPr>
                                  <w:rFonts w:ascii="Arial" w:eastAsia="Arial" w:hAnsi="Arial"/>
                                  <w:color w:val="000000"/>
                                  <w:sz w:val="14"/>
                                </w:rPr>
                                <w:t>Apt</w:t>
                              </w:r>
                              <w:r>
                                <w:rPr>
                                  <w:rFonts w:ascii="Arial" w:eastAsia="Arial" w:hAnsi="Arial"/>
                                  <w:color w:val="000000"/>
                                  <w:spacing w:val="-9"/>
                                  <w:sz w:val="14"/>
                                </w:rPr>
                                <w:t xml:space="preserve"> #</w:t>
                              </w:r>
                            </w:p>
                          </w:txbxContent>
                        </wps:txbx>
                        <wps:bodyPr rot="0" vert="horz" wrap="square" lIns="0" tIns="0" rIns="0" bIns="0" anchor="t" anchorCtr="0" upright="1">
                          <a:noAutofit/>
                        </wps:bodyPr>
                      </wps:wsp>
                      <wps:wsp>
                        <wps:cNvPr id="68" name="Text Box 58"/>
                        <wps:cNvSpPr txBox="1">
                          <a:spLocks noChangeArrowheads="1"/>
                        </wps:cNvSpPr>
                        <wps:spPr bwMode="auto">
                          <a:xfrm>
                            <a:off x="5458" y="9946"/>
                            <a:ext cx="28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22A78" w14:textId="77777777" w:rsidR="00AD7364" w:rsidRPr="004B71B9" w:rsidRDefault="00AD7364" w:rsidP="00562585">
                              <w:pPr>
                                <w:spacing w:before="18" w:after="23" w:line="165" w:lineRule="exact"/>
                                <w:rPr>
                                  <w:rFonts w:ascii="Arial" w:eastAsia="Arial" w:hAnsi="Arial"/>
                                  <w:color w:val="000000"/>
                                  <w:sz w:val="14"/>
                                </w:rPr>
                              </w:pPr>
                              <w:r w:rsidRPr="004B71B9">
                                <w:rPr>
                                  <w:rFonts w:ascii="Arial" w:eastAsia="Arial" w:hAnsi="Arial"/>
                                  <w:color w:val="000000"/>
                                  <w:sz w:val="14"/>
                                </w:rPr>
                                <w:t>City</w:t>
                              </w:r>
                            </w:p>
                          </w:txbxContent>
                        </wps:txbx>
                        <wps:bodyPr rot="0" vert="horz" wrap="square" lIns="0" tIns="0" rIns="0" bIns="0" anchor="t" anchorCtr="0" upright="1">
                          <a:noAutofit/>
                        </wps:bodyPr>
                      </wps:wsp>
                      <wps:wsp>
                        <wps:cNvPr id="69" name="Text Box 59"/>
                        <wps:cNvSpPr txBox="1">
                          <a:spLocks noChangeArrowheads="1"/>
                        </wps:cNvSpPr>
                        <wps:spPr bwMode="auto">
                          <a:xfrm>
                            <a:off x="8107" y="9947"/>
                            <a:ext cx="36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91EAA" w14:textId="77777777" w:rsidR="00AD7364" w:rsidRPr="004B71B9" w:rsidRDefault="00AD7364" w:rsidP="00562585">
                              <w:pPr>
                                <w:spacing w:before="13" w:after="23" w:line="165" w:lineRule="exact"/>
                                <w:rPr>
                                  <w:rFonts w:ascii="Arial" w:eastAsia="Arial" w:hAnsi="Arial"/>
                                  <w:color w:val="000000"/>
                                  <w:sz w:val="14"/>
                                </w:rPr>
                              </w:pPr>
                              <w:r w:rsidRPr="004B71B9">
                                <w:rPr>
                                  <w:rFonts w:ascii="Arial" w:eastAsia="Arial" w:hAnsi="Arial"/>
                                  <w:color w:val="000000"/>
                                  <w:sz w:val="14"/>
                                </w:rPr>
                                <w:t>State</w:t>
                              </w:r>
                            </w:p>
                          </w:txbxContent>
                        </wps:txbx>
                        <wps:bodyPr rot="0" vert="horz" wrap="square" lIns="0" tIns="0" rIns="0" bIns="0" anchor="t" anchorCtr="0" upright="1">
                          <a:noAutofit/>
                        </wps:bodyPr>
                      </wps:wsp>
                      <wps:wsp>
                        <wps:cNvPr id="70" name="Text Box 60"/>
                        <wps:cNvSpPr txBox="1">
                          <a:spLocks noChangeArrowheads="1"/>
                        </wps:cNvSpPr>
                        <wps:spPr bwMode="auto">
                          <a:xfrm>
                            <a:off x="9174" y="9947"/>
                            <a:ext cx="235"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22B9B" w14:textId="77777777" w:rsidR="00AD7364" w:rsidRPr="004B71B9" w:rsidRDefault="00AD7364" w:rsidP="00562585">
                              <w:pPr>
                                <w:spacing w:before="18" w:after="23" w:line="165" w:lineRule="exact"/>
                                <w:rPr>
                                  <w:rFonts w:ascii="Arial" w:eastAsia="Arial" w:hAnsi="Arial"/>
                                  <w:color w:val="000000"/>
                                  <w:sz w:val="14"/>
                                </w:rPr>
                              </w:pPr>
                              <w:r w:rsidRPr="004B71B9">
                                <w:rPr>
                                  <w:rFonts w:ascii="Arial" w:eastAsia="Arial" w:hAnsi="Arial"/>
                                  <w:color w:val="000000"/>
                                  <w:sz w:val="14"/>
                                </w:rPr>
                                <w:t>Zip</w:t>
                              </w:r>
                            </w:p>
                          </w:txbxContent>
                        </wps:txbx>
                        <wps:bodyPr rot="0" vert="horz" wrap="square" lIns="0" tIns="0" rIns="0" bIns="0" anchor="t" anchorCtr="0" upright="1">
                          <a:noAutofit/>
                        </wps:bodyPr>
                      </wps:wsp>
                      <wps:wsp>
                        <wps:cNvPr id="71" name="Text Box 61"/>
                        <wps:cNvSpPr txBox="1">
                          <a:spLocks noChangeArrowheads="1"/>
                        </wps:cNvSpPr>
                        <wps:spPr bwMode="auto">
                          <a:xfrm>
                            <a:off x="10768" y="9947"/>
                            <a:ext cx="2251"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4CCCF" w14:textId="77777777" w:rsidR="00AD7364" w:rsidRDefault="00AD7364" w:rsidP="00562585">
                              <w:pPr>
                                <w:spacing w:before="18" w:after="23" w:line="165" w:lineRule="exact"/>
                                <w:rPr>
                                  <w:rFonts w:ascii="Arial" w:eastAsia="Arial" w:hAnsi="Arial"/>
                                  <w:color w:val="000000"/>
                                  <w:spacing w:val="-3"/>
                                  <w:sz w:val="14"/>
                                </w:rPr>
                              </w:pPr>
                              <w:r>
                                <w:rPr>
                                  <w:rFonts w:ascii="Arial" w:eastAsia="Arial" w:hAnsi="Arial"/>
                                  <w:color w:val="000000"/>
                                  <w:spacing w:val="-3"/>
                                  <w:sz w:val="14"/>
                                </w:rPr>
                                <w:t>Daytime Phone and Email (optional)</w:t>
                              </w:r>
                            </w:p>
                          </w:txbxContent>
                        </wps:txbx>
                        <wps:bodyPr rot="0" vert="horz" wrap="square" lIns="0" tIns="0" rIns="0" bIns="0" anchor="t" anchorCtr="0" upright="1">
                          <a:noAutofit/>
                        </wps:bodyPr>
                      </wps:wsp>
                      <wps:wsp>
                        <wps:cNvPr id="72" name="Text Box 62"/>
                        <wps:cNvSpPr txBox="1">
                          <a:spLocks noChangeArrowheads="1"/>
                        </wps:cNvSpPr>
                        <wps:spPr bwMode="auto">
                          <a:xfrm>
                            <a:off x="10758" y="10493"/>
                            <a:ext cx="85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5C7B2" w14:textId="77777777" w:rsidR="00AD7364" w:rsidRDefault="00AD7364" w:rsidP="00562585">
                              <w:pPr>
                                <w:spacing w:before="18" w:after="28" w:line="165" w:lineRule="exact"/>
                                <w:rPr>
                                  <w:rFonts w:ascii="Arial" w:eastAsia="Arial" w:hAnsi="Arial"/>
                                  <w:color w:val="000000"/>
                                  <w:spacing w:val="-4"/>
                                  <w:sz w:val="14"/>
                                </w:rPr>
                              </w:pPr>
                              <w:r>
                                <w:rPr>
                                  <w:rFonts w:ascii="Arial" w:eastAsia="Arial" w:hAnsi="Arial"/>
                                  <w:color w:val="000000"/>
                                  <w:spacing w:val="-4"/>
                                  <w:sz w:val="14"/>
                                </w:rPr>
                                <w:t>Today’s date</w:t>
                              </w:r>
                            </w:p>
                          </w:txbxContent>
                        </wps:txbx>
                        <wps:bodyPr rot="0" vert="horz" wrap="square" lIns="0" tIns="0" rIns="0" bIns="0" anchor="t" anchorCtr="0" upright="1">
                          <a:noAutofit/>
                        </wps:bodyPr>
                      </wps:wsp>
                      <wps:wsp>
                        <wps:cNvPr id="73" name="Rectangle 651"/>
                        <wps:cNvSpPr>
                          <a:spLocks noChangeArrowheads="1"/>
                        </wps:cNvSpPr>
                        <wps:spPr bwMode="auto">
                          <a:xfrm>
                            <a:off x="5421" y="9610"/>
                            <a:ext cx="2456"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4" name="Rectangle 678"/>
                        <wps:cNvSpPr>
                          <a:spLocks noChangeArrowheads="1"/>
                        </wps:cNvSpPr>
                        <wps:spPr bwMode="auto">
                          <a:xfrm>
                            <a:off x="9137" y="9611"/>
                            <a:ext cx="1464"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5" name="Rectangle 684"/>
                        <wps:cNvSpPr>
                          <a:spLocks noChangeArrowheads="1"/>
                        </wps:cNvSpPr>
                        <wps:spPr bwMode="auto">
                          <a:xfrm>
                            <a:off x="10768" y="9611"/>
                            <a:ext cx="4613"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6" name="Rectangle 776"/>
                        <wps:cNvSpPr>
                          <a:spLocks noChangeArrowheads="1"/>
                        </wps:cNvSpPr>
                        <wps:spPr bwMode="auto">
                          <a:xfrm>
                            <a:off x="323" y="10157"/>
                            <a:ext cx="4886"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7" name="Rectangle 777"/>
                        <wps:cNvSpPr>
                          <a:spLocks noChangeArrowheads="1"/>
                        </wps:cNvSpPr>
                        <wps:spPr bwMode="auto">
                          <a:xfrm>
                            <a:off x="5349" y="10157"/>
                            <a:ext cx="5168"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8" name="Rectangle 778"/>
                        <wps:cNvSpPr>
                          <a:spLocks noChangeArrowheads="1"/>
                        </wps:cNvSpPr>
                        <wps:spPr bwMode="auto">
                          <a:xfrm>
                            <a:off x="10749" y="10159"/>
                            <a:ext cx="4609"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94" style="position:absolute;margin-left:-5.4pt;margin-top:460.55pt;width:752.9pt;height:54.7pt;z-index:251695104" coordorigin="323,9610" coordsize="15058,109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">
                <v:rect id="Rectangle 668" o:spid="_x0000_s1095" style="position:absolute;left:8107;top:9610;width:827;height:3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VGSbxAAA&#10;ANsAAAAPAAAAZHJzL2Rvd25yZXYueG1sRI9Ba8JAFITvgv9heYI33Sg2tWlWkUJBPFSqQq+P7Es2&#10;NPs2ZDcm/ffdQsHjMDPfMPl+tI24U+drxwpWywQEceF0zZWC2/V9sQXhA7LGxjEp+CEP+910kmOm&#10;3cCfdL+ESkQI+wwVmBDaTEpfGLLol64ljl7pOoshyq6SusMhwm0j10mSSos1xwWDLb0ZKr4vvVWw&#10;fXnunzYl9ubrPJw+2KSHIjkpNZ+Nh1cQgcbwCP+3j1pBuoG/L/EHyN0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1Rkm8QAAADbAAAADwAAAAAAAAAAAAAAAACXAgAAZHJzL2Rv&#10;d25yZXYueG1sUEsFBgAAAAAEAAQA9QAAAIgDAAAAAA==&#10;" filled="f" strokeweight=".25pt"/>
                <v:rect id="Rectangle 634" o:spid="_x0000_s1096" style="position:absolute;left:323;top:9610;width:4886;height:3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GMEAxAAA&#10;ANsAAAAPAAAAZHJzL2Rvd25yZXYueG1sRI9Ba8JAFITvBf/D8gRvdaNoqjGrSKFQPLRUBa+P7Es2&#10;mH0bshuT/vtuodDjMDPfMPlhtI14UOdrxwoW8wQEceF0zZWC6+XteQPCB2SNjWNS8E0eDvvJU46Z&#10;dgN/0eMcKhEh7DNUYEJoMyl9Yciin7uWOHql6yyGKLtK6g6HCLeNXCZJKi3WHBcMtvRqqLife6tg&#10;s33p16sSe3P7HE4fbNJjkZyUmk3H4w5EoDH8h//a71pBuobfL/EHyP0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jBAMQAAADbAAAADwAAAAAAAAAAAAAAAACXAgAAZHJzL2Rv&#10;d25yZXYueG1sUEsFBgAAAAAEAAQA9QAAAIgDAAAAAA==&#10;" filled="f" strokeweight=".25pt"/>
                <v:shape id="Text Box 56" o:spid="_x0000_s1097" type="#_x0000_t202" style="position:absolute;left:324;top:9946;width:1728;height:2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muwlxAAA&#10;ANsAAAAPAAAAZHJzL2Rvd25yZXYueG1sRI9Ba8JAFITvhf6H5Qnemo09BE1dRaSFQkGM8dDjM/tM&#10;FrNv0+xW4793BcHjMDPfMPPlYFtxpt4bxwomSQqCuHLacK1gX369TUH4gKyxdUwKruRhuXh9mWOu&#10;3YULOu9CLSKEfY4KmhC6XEpfNWTRJ64jjt7R9RZDlH0tdY+XCLetfE/TTFo0HBca7GjdUHXa/VsF&#10;q18uPs3f5rAtjoUpy1nKP9lJqfFoWH2ACDSEZ/jR/tYKsgzuX+IPkI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ZrsJcQAAADbAAAADwAAAAAAAAAAAAAAAACXAgAAZHJzL2Rv&#10;d25yZXYueG1sUEsFBgAAAAAEAAQA9QAAAIgDAAAAAA==&#10;" filled="f" stroked="f">
                  <v:textbox inset="0,0,0,0">
                    <w:txbxContent>
                      <w:p w14:paraId="3B64178B" w14:textId="77777777" w:rsidR="00AD7364" w:rsidRDefault="00AD7364" w:rsidP="00562585">
                        <w:pPr>
                          <w:spacing w:before="3" w:after="38" w:line="165" w:lineRule="exact"/>
                          <w:rPr>
                            <w:rFonts w:ascii="Arial" w:eastAsia="Arial" w:hAnsi="Arial"/>
                            <w:color w:val="000000"/>
                            <w:spacing w:val="-4"/>
                            <w:sz w:val="14"/>
                          </w:rPr>
                        </w:pPr>
                        <w:r>
                          <w:rPr>
                            <w:rFonts w:ascii="Arial" w:eastAsia="Arial" w:hAnsi="Arial"/>
                            <w:color w:val="000000"/>
                            <w:spacing w:val="-4"/>
                            <w:sz w:val="14"/>
                          </w:rPr>
                          <w:t>Street Address (if available)</w:t>
                        </w:r>
                      </w:p>
                    </w:txbxContent>
                  </v:textbox>
                </v:shape>
                <v:shape id="Text Box 57" o:spid="_x0000_s1098" type="#_x0000_t202" style="position:absolute;left:4083;top:9946;width:375;height:2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1km+xQAA&#10;ANsAAAAPAAAAZHJzL2Rvd25yZXYueG1sRI9Ba8JAFITvBf/D8oTe6kYPaRvdiEgFoVAa48HjM/uS&#10;LGbfptlV03/fLRR6HGbmG2a1Hm0nbjR441jBfJaAIK6cNtwoOJa7pxcQPiBr7ByTgm/ysM4nDyvM&#10;tLtzQbdDaESEsM9QQRtCn0npq5Ys+pnriaNXu8FiiHJopB7wHuG2k4skSaVFw3GhxZ62LVWXw9Uq&#10;2Jy4eDNfH+fPoi5MWb4m/J5elHqcjpsliEBj+A//tfdaQfoM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LWSb7FAAAA2wAAAA8AAAAAAAAAAAAAAAAAlwIAAGRycy9k&#10;b3ducmV2LnhtbFBLBQYAAAAABAAEAPUAAACJAwAAAAA=&#10;" filled="f" stroked="f">
                  <v:textbox inset="0,0,0,0">
                    <w:txbxContent>
                      <w:p w14:paraId="24DAC401" w14:textId="77777777" w:rsidR="00AD7364" w:rsidRDefault="00AD7364" w:rsidP="00562585">
                        <w:pPr>
                          <w:spacing w:before="22" w:after="23" w:line="165" w:lineRule="exact"/>
                          <w:rPr>
                            <w:rFonts w:ascii="Arial" w:eastAsia="Arial" w:hAnsi="Arial"/>
                            <w:color w:val="000000"/>
                            <w:spacing w:val="-9"/>
                            <w:sz w:val="14"/>
                          </w:rPr>
                        </w:pPr>
                        <w:r w:rsidRPr="004B71B9">
                          <w:rPr>
                            <w:rFonts w:ascii="Arial" w:eastAsia="Arial" w:hAnsi="Arial"/>
                            <w:color w:val="000000"/>
                            <w:sz w:val="14"/>
                          </w:rPr>
                          <w:t>Apt</w:t>
                        </w:r>
                        <w:r>
                          <w:rPr>
                            <w:rFonts w:ascii="Arial" w:eastAsia="Arial" w:hAnsi="Arial"/>
                            <w:color w:val="000000"/>
                            <w:spacing w:val="-9"/>
                            <w:sz w:val="14"/>
                          </w:rPr>
                          <w:t xml:space="preserve"> #</w:t>
                        </w:r>
                      </w:p>
                    </w:txbxContent>
                  </v:textbox>
                </v:shape>
                <v:shape id="Text Box 58" o:spid="_x0000_s1099" type="#_x0000_t202" style="position:absolute;left:5458;top:9946;width:284;height:2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Sd3MwAAA&#10;ANsAAAAPAAAAZHJzL2Rvd25yZXYueG1sRE9Ni8IwEL0L/ocwwt401UPRahQRBWFh2do97HFsxjbY&#10;TGoTtfvvNwfB4+N9rza9bcSDOm8cK5hOEhDEpdOGKwU/xWE8B+EDssbGMSn4Iw+b9XCwwky7J+f0&#10;OIVKxBD2GSqoQ2gzKX1Zk0U/cS1x5C6usxgi7CqpO3zGcNvIWZKk0qLh2FBjS7uayuvpbhVsfznf&#10;m9vX+Tu/5KYoFgl/plelPkb9dgkiUB/e4pf7qBWkcWz8En+AXP8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zSd3MwAAAANsAAAAPAAAAAAAAAAAAAAAAAJcCAABkcnMvZG93bnJl&#10;di54bWxQSwUGAAAAAAQABAD1AAAAhAMAAAAA&#10;" filled="f" stroked="f">
                  <v:textbox inset="0,0,0,0">
                    <w:txbxContent>
                      <w:p w14:paraId="07A22A78" w14:textId="77777777" w:rsidR="00AD7364" w:rsidRPr="004B71B9" w:rsidRDefault="00AD7364" w:rsidP="00562585">
                        <w:pPr>
                          <w:spacing w:before="18" w:after="23" w:line="165" w:lineRule="exact"/>
                          <w:rPr>
                            <w:rFonts w:ascii="Arial" w:eastAsia="Arial" w:hAnsi="Arial"/>
                            <w:color w:val="000000"/>
                            <w:sz w:val="14"/>
                          </w:rPr>
                        </w:pPr>
                        <w:r w:rsidRPr="004B71B9">
                          <w:rPr>
                            <w:rFonts w:ascii="Arial" w:eastAsia="Arial" w:hAnsi="Arial"/>
                            <w:color w:val="000000"/>
                            <w:sz w:val="14"/>
                          </w:rPr>
                          <w:t>City</w:t>
                        </w:r>
                      </w:p>
                    </w:txbxContent>
                  </v:textbox>
                </v:shape>
                <v:shape id="Text Box 59" o:spid="_x0000_s1100" type="#_x0000_t202" style="position:absolute;left:8107;top:9947;width:360;height:2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BXhXwwAA&#10;ANsAAAAPAAAAZHJzL2Rvd25yZXYueG1sRI9Ba8JAFITvgv9heYI33dhDqNFVRCwIQmmMB4/P7DNZ&#10;zL6N2VXTf98tFHocZuYbZrnubSOe1HnjWMFsmoAgLp02XCk4FR+TdxA+IGtsHJOCb/KwXg0HS8y0&#10;e3FOz2OoRISwz1BBHUKbSenLmiz6qWuJo3d1ncUQZVdJ3eErwm0j35IklRYNx4UaW9rWVN6OD6tg&#10;c+Z8Z+6fl6/8mpuimCd8SG9KjUf9ZgEiUB/+w3/tvVaQzuH3S/wBcv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BXhXwwAAANsAAAAPAAAAAAAAAAAAAAAAAJcCAABkcnMvZG93&#10;bnJldi54bWxQSwUGAAAAAAQABAD1AAAAhwMAAAAA&#10;" filled="f" stroked="f">
                  <v:textbox inset="0,0,0,0">
                    <w:txbxContent>
                      <w:p w14:paraId="0F591EAA" w14:textId="77777777" w:rsidR="00AD7364" w:rsidRPr="004B71B9" w:rsidRDefault="00AD7364" w:rsidP="00562585">
                        <w:pPr>
                          <w:spacing w:before="13" w:after="23" w:line="165" w:lineRule="exact"/>
                          <w:rPr>
                            <w:rFonts w:ascii="Arial" w:eastAsia="Arial" w:hAnsi="Arial"/>
                            <w:color w:val="000000"/>
                            <w:sz w:val="14"/>
                          </w:rPr>
                        </w:pPr>
                        <w:r w:rsidRPr="004B71B9">
                          <w:rPr>
                            <w:rFonts w:ascii="Arial" w:eastAsia="Arial" w:hAnsi="Arial"/>
                            <w:color w:val="000000"/>
                            <w:sz w:val="14"/>
                          </w:rPr>
                          <w:t>State</w:t>
                        </w:r>
                      </w:p>
                    </w:txbxContent>
                  </v:textbox>
                </v:shape>
                <v:shape id="Text Box 60" o:spid="_x0000_s1101" type="#_x0000_t202" style="position:absolute;left:9174;top:9947;width:235;height:2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5kcXwgAA&#10;ANsAAAAPAAAAZHJzL2Rvd25yZXYueG1sRE/Pa8IwFL4L+x/CE7zZVA+ddkaRMWEgjLXdYce35tkG&#10;m5euyWr33y+HgceP7/fuMNlOjDR441jBKklBENdOG24UfFSn5QaED8gaO8ek4Jc8HPYPsx3m2t24&#10;oLEMjYgh7HNU0IbQ51L6uiWLPnE9ceQubrAYIhwaqQe8xXDbyXWaZtKi4djQYk/PLdXX8scqOH5y&#10;8WK+377ei0thqmqb8jm7KrWYT8cnEIGmcBf/u1+1gse4Pn6JP0Du/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jmRxfCAAAA2wAAAA8AAAAAAAAAAAAAAAAAlwIAAGRycy9kb3du&#10;cmV2LnhtbFBLBQYAAAAABAAEAPUAAACGAwAAAAA=&#10;" filled="f" stroked="f">
                  <v:textbox inset="0,0,0,0">
                    <w:txbxContent>
                      <w:p w14:paraId="5DB22B9B" w14:textId="77777777" w:rsidR="00AD7364" w:rsidRPr="004B71B9" w:rsidRDefault="00AD7364" w:rsidP="00562585">
                        <w:pPr>
                          <w:spacing w:before="18" w:after="23" w:line="165" w:lineRule="exact"/>
                          <w:rPr>
                            <w:rFonts w:ascii="Arial" w:eastAsia="Arial" w:hAnsi="Arial"/>
                            <w:color w:val="000000"/>
                            <w:sz w:val="14"/>
                          </w:rPr>
                        </w:pPr>
                        <w:r w:rsidRPr="004B71B9">
                          <w:rPr>
                            <w:rFonts w:ascii="Arial" w:eastAsia="Arial" w:hAnsi="Arial"/>
                            <w:color w:val="000000"/>
                            <w:sz w:val="14"/>
                          </w:rPr>
                          <w:t>Zip</w:t>
                        </w:r>
                      </w:p>
                    </w:txbxContent>
                  </v:textbox>
                </v:shape>
                <v:shape id="Text Box 61" o:spid="_x0000_s1102" type="#_x0000_t202" style="position:absolute;left:10768;top:9947;width:2251;height:2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quKMxAAA&#10;ANsAAAAPAAAAZHJzL2Rvd25yZXYueG1sRI9Ba8JAFITvhf6H5Qne6kYP2kY3IkWhIJTG9ODxmX0m&#10;S7JvY3ar6b93CwWPw8x8w6zWg23FlXpvHCuYThIQxKXThisF38Xu5RWED8gaW8ek4Jc8rLPnpxWm&#10;2t04p+shVCJC2KeooA6hS6X0ZU0W/cR1xNE7u95iiLKvpO7xFuG2lbMkmUuLhuNCjR2911Q2hx+r&#10;YHPkfGsun6ev/JybonhLeD9vlBqPhs0SRKAhPML/7Q+tYDGFvy/xB8js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p6rijMQAAADbAAAADwAAAAAAAAAAAAAAAACXAgAAZHJzL2Rv&#10;d25yZXYueG1sUEsFBgAAAAAEAAQA9QAAAIgDAAAAAA==&#10;" filled="f" stroked="f">
                  <v:textbox inset="0,0,0,0">
                    <w:txbxContent>
                      <w:p w14:paraId="0194CCCF" w14:textId="77777777" w:rsidR="00AD7364" w:rsidRDefault="00AD7364" w:rsidP="00562585">
                        <w:pPr>
                          <w:spacing w:before="18" w:after="23" w:line="165" w:lineRule="exact"/>
                          <w:rPr>
                            <w:rFonts w:ascii="Arial" w:eastAsia="Arial" w:hAnsi="Arial"/>
                            <w:color w:val="000000"/>
                            <w:spacing w:val="-3"/>
                            <w:sz w:val="14"/>
                          </w:rPr>
                        </w:pPr>
                        <w:r>
                          <w:rPr>
                            <w:rFonts w:ascii="Arial" w:eastAsia="Arial" w:hAnsi="Arial"/>
                            <w:color w:val="000000"/>
                            <w:spacing w:val="-3"/>
                            <w:sz w:val="14"/>
                          </w:rPr>
                          <w:t>Daytime Phone and Email (optional)</w:t>
                        </w:r>
                      </w:p>
                    </w:txbxContent>
                  </v:textbox>
                </v:shape>
                <v:shape id="Text Box 62" o:spid="_x0000_s1103" type="#_x0000_t202" style="position:absolute;left:10758;top:10493;width:850;height:2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eHz7xAAA&#10;ANsAAAAPAAAAZHJzL2Rvd25yZXYueG1sRI9Ba8JAFITvgv9heUJvutGDrdFVRFooFMQYDx6f2Wey&#10;mH0bs1uN/74rFDwOM/MNs1h1thY3ar1xrGA8SkAQF04bLhUc8q/hBwgfkDXWjknBgzyslv3eAlPt&#10;7pzRbR9KESHsU1RQhdCkUvqiIot+5Bri6J1dazFE2ZZSt3iPcFvLSZJMpUXDcaHChjYVFZf9r1Ww&#10;PnL2aa7b0y47ZybPZwn/TC9KvQ269RxEoC68wv/tb63gfQLP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3h8+8QAAADbAAAADwAAAAAAAAAAAAAAAACXAgAAZHJzL2Rv&#10;d25yZXYueG1sUEsFBgAAAAAEAAQA9QAAAIgDAAAAAA==&#10;" filled="f" stroked="f">
                  <v:textbox inset="0,0,0,0">
                    <w:txbxContent>
                      <w:p w14:paraId="4355C7B2" w14:textId="77777777" w:rsidR="00AD7364" w:rsidRDefault="00AD7364" w:rsidP="00562585">
                        <w:pPr>
                          <w:spacing w:before="18" w:after="28" w:line="165" w:lineRule="exact"/>
                          <w:rPr>
                            <w:rFonts w:ascii="Arial" w:eastAsia="Arial" w:hAnsi="Arial"/>
                            <w:color w:val="000000"/>
                            <w:spacing w:val="-4"/>
                            <w:sz w:val="14"/>
                          </w:rPr>
                        </w:pPr>
                        <w:r>
                          <w:rPr>
                            <w:rFonts w:ascii="Arial" w:eastAsia="Arial" w:hAnsi="Arial"/>
                            <w:color w:val="000000"/>
                            <w:spacing w:val="-4"/>
                            <w:sz w:val="14"/>
                          </w:rPr>
                          <w:t>Today’s date</w:t>
                        </w:r>
                      </w:p>
                    </w:txbxContent>
                  </v:textbox>
                </v:shape>
                <v:rect id="Rectangle 651" o:spid="_x0000_s1104" style="position:absolute;left:5421;top:9610;width:2456;height:3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ZGoyxAAA&#10;ANsAAAAPAAAAZHJzL2Rvd25yZXYueG1sRI9Pa8JAFMTvgt9heUJvutHWP02zigiF4qGiFnp9ZF+y&#10;wezbkN2Y9Nt3CwWPw8z8hsl2g63FnVpfOVYwnyUgiHOnKy4VfF3fpxsQPiBrrB2Tgh/ysNuORxmm&#10;2vV8pvsllCJC2KeowITQpFL63JBFP3MNcfQK11oMUbal1C32EW5ruUiSlbRYcVww2NDBUH67dFbB&#10;5nXdLV8K7Mz3qT9+slnt8+So1NNk2L+BCDSER/i//aEVrJ/h70v8AXL7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WRqMsQAAADbAAAADwAAAAAAAAAAAAAAAACXAgAAZHJzL2Rv&#10;d25yZXYueG1sUEsFBgAAAAAEAAQA9QAAAIgDAAAAAA==&#10;" filled="f" strokeweight=".25pt"/>
                <v:rect id="Rectangle 678" o:spid="_x0000_s1105" style="position:absolute;left:9137;top:9611;width:1464;height:3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jfJGwgAA&#10;ANsAAAAPAAAAZHJzL2Rvd25yZXYueG1sRI9Pi8IwFMTvwn6H8Bb2puku/q1GEUFYPCi6C14fzbMp&#10;Ni+lSW399kYQPA4z8xtmsepsKW5U+8Kxgu9BAoI4c7rgXMH/37Y/BeEDssbSMSm4k4fV8qO3wFS7&#10;lo90O4VcRAj7FBWYEKpUSp8ZsugHriKO3sXVFkOUdS51jW2E21L+JMlYWiw4LhisaGMou54aq2A6&#10;mzSj4QUbcz60uz2b8TpLdkp9fXbrOYhAXXiHX+1frWAyhOeX+APk8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KN8kbCAAAA2wAAAA8AAAAAAAAAAAAAAAAAlwIAAGRycy9kb3du&#10;cmV2LnhtbFBLBQYAAAAABAAEAPUAAACGAwAAAAA=&#10;" filled="f" strokeweight=".25pt"/>
                <v:rect id="Rectangle 684" o:spid="_x0000_s1106" style="position:absolute;left:10768;top:9611;width:4613;height:3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wVfdwwAA&#10;ANsAAAAPAAAAZHJzL2Rvd25yZXYueG1sRI9Pi8IwFMTvwn6H8Bb2puku679qFBEE8aDoLnh9NM+m&#10;2LyUJrX12xtB8DjMzG+Y+bKzpbhR7QvHCr4HCQjizOmCcwX/f5v+BIQPyBpLx6TgTh6Wi4/eHFPt&#10;Wj7S7RRyESHsU1RgQqhSKX1myKIfuIo4ehdXWwxR1rnUNbYRbkv5kyQjabHguGCworWh7HpqrILJ&#10;dNwMfy/YmPOh3e3ZjFZZslPq67NbzUAE6sI7/GpvtYLxEJ5f4g+Qi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wVfdwwAAANsAAAAPAAAAAAAAAAAAAAAAAJcCAABkcnMvZG93&#10;bnJldi54bWxQSwUGAAAAAAQABAD1AAAAhwMAAAAA&#10;" filled="f" strokeweight=".25pt"/>
                <v:rect id="Rectangle 776" o:spid="_x0000_s1107" style="position:absolute;left:323;top:10157;width:4886;height:3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E8mqxAAA&#10;ANsAAAAPAAAAZHJzL2Rvd25yZXYueG1sRI9Ba8JAFITvBf/D8gRvdaO00abZiAgF8dCiFnp9ZJ/Z&#10;YPZtyG5M/PduodDjMDPfMPlmtI24UedrxwoW8wQEcel0zZWC7/PH8xqED8gaG8ek4E4eNsXkKcdM&#10;u4GPdDuFSkQI+wwVmBDaTEpfGrLo564ljt7FdRZDlF0ldYdDhNtGLpMklRZrjgsGW9oZKq+n3ipY&#10;v63615cL9ubnazh8skm3ZXJQajYdt+8gAo3hP/zX3msFqxR+v8QfII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RPJqsQAAADbAAAADwAAAAAAAAAAAAAAAACXAgAAZHJzL2Rv&#10;d25yZXYueG1sUEsFBgAAAAAEAAQA9QAAAIgDAAAAAA==&#10;" filled="f" strokeweight=".25pt"/>
                <v:rect id="Rectangle 777" o:spid="_x0000_s1108" style="position:absolute;left:5349;top:10157;width:5168;height:3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X2wxwwAA&#10;ANsAAAAPAAAAZHJzL2Rvd25yZXYueG1sRI9Ba8JAFITvhf6H5RW81U3FGpu6igiCeFCMhV4f2Wc2&#10;NPs2ZDcm/nu3IHgcZuYbZrEabC2u1PrKsYKPcQKCuHC64lLBz3n7PgfhA7LG2jEpuJGH1fL1ZYGZ&#10;dj2f6JqHUkQI+wwVmBCaTEpfGLLox64hjt7FtRZDlG0pdYt9hNtaTpJkJi1WHBcMNrQxVPzlnVUw&#10;/0q7z+kFO/N77PcHNrN1keyVGr0N628QgYbwDD/aO60gTeH/S/wBcn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X2wxwwAAANsAAAAPAAAAAAAAAAAAAAAAAJcCAABkcnMvZG93&#10;bnJldi54bWxQSwUGAAAAAAQABAD1AAAAhwMAAAAA&#10;" filled="f" strokeweight=".25pt"/>
                <v:rect id="Rectangle 778" o:spid="_x0000_s1109" style="position:absolute;left:10749;top:10159;width:4609;height:33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wPhDwAAA&#10;ANsAAAAPAAAAZHJzL2Rvd25yZXYueG1sRE/LisIwFN0PzD+EO+BuTGdQq9UoMjAgLhQf4PbSXJti&#10;c1Oa1Na/NwvB5eG8F6veVuJOjS8dK/gZJiCIc6dLLhScT//fUxA+IGusHJOCB3lYLT8/Fphp1/GB&#10;7sdQiBjCPkMFJoQ6k9Lnhiz6oauJI3d1jcUQYVNI3WAXw20lf5NkIi2WHBsM1vRnKL8dW6tgOkvb&#10;8eiKrbnsu+2OzWSdJ1ulBl/9eg4iUB/e4pd7oxWkcWz8En+AXD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wPhDwAAAANsAAAAPAAAAAAAAAAAAAAAAAJcCAABkcnMvZG93bnJl&#10;di54bWxQSwUGAAAAAAQABAD1AAAAhAMAAAAA&#10;" filled="f" strokeweight=".25pt"/>
              </v:group>
            </w:pict>
          </mc:Fallback>
        </mc:AlternateContent>
      </w:r>
      <w:r>
        <w:rPr>
          <w:rFonts w:ascii="Cambria" w:hAnsi="Cambria" w:cs="Arial"/>
          <w:b/>
          <w:smallCaps/>
          <w:noProof/>
        </w:rPr>
        <mc:AlternateContent>
          <mc:Choice Requires="wps">
            <w:drawing>
              <wp:anchor distT="0" distB="0" distL="0" distR="0" simplePos="0" relativeHeight="251694080" behindDoc="0" locked="0" layoutInCell="1" allowOverlap="1" wp14:anchorId="543674A2" wp14:editId="48255D31">
                <wp:simplePos x="0" y="0"/>
                <wp:positionH relativeFrom="page">
                  <wp:posOffset>3405505</wp:posOffset>
                </wp:positionH>
                <wp:positionV relativeFrom="page">
                  <wp:posOffset>6609080</wp:posOffset>
                </wp:positionV>
                <wp:extent cx="1548130" cy="133985"/>
                <wp:effectExtent l="1905" t="5080" r="0" b="635"/>
                <wp:wrapNone/>
                <wp:docPr id="6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FCF14" w14:textId="77777777" w:rsidR="00AD7364" w:rsidRDefault="00AD7364" w:rsidP="00562585">
                            <w:pPr>
                              <w:spacing w:before="18" w:after="28" w:line="165" w:lineRule="exact"/>
                              <w:rPr>
                                <w:rFonts w:ascii="Arial" w:eastAsia="Arial" w:hAnsi="Arial"/>
                                <w:color w:val="000000"/>
                                <w:spacing w:val="-1"/>
                                <w:sz w:val="14"/>
                              </w:rPr>
                            </w:pPr>
                            <w:r>
                              <w:rPr>
                                <w:rFonts w:ascii="Arial" w:eastAsia="Arial" w:hAnsi="Arial"/>
                                <w:color w:val="000000"/>
                                <w:spacing w:val="-1"/>
                                <w:sz w:val="14"/>
                              </w:rPr>
                              <w:t>Signature of adult completing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110" type="#_x0000_t202" style="position:absolute;margin-left:268.15pt;margin-top:520.4pt;width:121.9pt;height:10.55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" filled="f" stroked="f">
                <v:textbox inset="0,0,0,0">
                  <w:txbxContent>
                    <w:p w14:paraId="7F3FCF14" w14:textId="77777777" w:rsidR="00AD7364" w:rsidRDefault="00AD7364" w:rsidP="00562585">
                      <w:pPr>
                        <w:spacing w:before="18" w:after="28" w:line="165" w:lineRule="exact"/>
                        <w:rPr>
                          <w:rFonts w:ascii="Arial" w:eastAsia="Arial" w:hAnsi="Arial"/>
                          <w:color w:val="000000"/>
                          <w:spacing w:val="-1"/>
                          <w:sz w:val="14"/>
                        </w:rPr>
                      </w:pPr>
                      <w:r>
                        <w:rPr>
                          <w:rFonts w:ascii="Arial" w:eastAsia="Arial" w:hAnsi="Arial"/>
                          <w:color w:val="000000"/>
                          <w:spacing w:val="-1"/>
                          <w:sz w:val="14"/>
                        </w:rPr>
                        <w:t>Signature of adult completing the form</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693056" behindDoc="0" locked="0" layoutInCell="1" allowOverlap="1" wp14:anchorId="5C7501AF" wp14:editId="0FCE6B19">
                <wp:simplePos x="0" y="0"/>
                <wp:positionH relativeFrom="page">
                  <wp:posOffset>220980</wp:posOffset>
                </wp:positionH>
                <wp:positionV relativeFrom="page">
                  <wp:posOffset>6607810</wp:posOffset>
                </wp:positionV>
                <wp:extent cx="1691640" cy="133985"/>
                <wp:effectExtent l="5080" t="3810" r="5080" b="1905"/>
                <wp:wrapNone/>
                <wp:docPr id="6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45FEE" w14:textId="77777777" w:rsidR="00AD7364" w:rsidRDefault="00AD7364" w:rsidP="00562585">
                            <w:pPr>
                              <w:spacing w:before="18" w:after="28" w:line="165" w:lineRule="exact"/>
                              <w:rPr>
                                <w:rFonts w:ascii="Arial" w:eastAsia="Arial" w:hAnsi="Arial"/>
                                <w:color w:val="000000"/>
                                <w:spacing w:val="-1"/>
                                <w:sz w:val="14"/>
                              </w:rPr>
                            </w:pPr>
                            <w:r>
                              <w:rPr>
                                <w:rFonts w:ascii="Arial" w:eastAsia="Arial" w:hAnsi="Arial"/>
                                <w:color w:val="000000"/>
                                <w:spacing w:val="-1"/>
                                <w:sz w:val="14"/>
                              </w:rPr>
                              <w:t>Printed name of adult completing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11" type="#_x0000_t202" style="position:absolute;margin-left:17.4pt;margin-top:520.3pt;width:133.2pt;height:10.5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" filled="f" stroked="f">
                <v:textbox inset="0,0,0,0">
                  <w:txbxContent>
                    <w:p w14:paraId="44F45FEE" w14:textId="77777777" w:rsidR="00AD7364" w:rsidRDefault="00AD7364" w:rsidP="00562585">
                      <w:pPr>
                        <w:spacing w:before="18" w:after="28" w:line="165" w:lineRule="exact"/>
                        <w:rPr>
                          <w:rFonts w:ascii="Arial" w:eastAsia="Arial" w:hAnsi="Arial"/>
                          <w:color w:val="000000"/>
                          <w:spacing w:val="-1"/>
                          <w:sz w:val="14"/>
                        </w:rPr>
                      </w:pPr>
                      <w:r>
                        <w:rPr>
                          <w:rFonts w:ascii="Arial" w:eastAsia="Arial" w:hAnsi="Arial"/>
                          <w:color w:val="000000"/>
                          <w:spacing w:val="-1"/>
                          <w:sz w:val="14"/>
                        </w:rPr>
                        <w:t>Printed name of adult completing the form</w:t>
                      </w:r>
                    </w:p>
                  </w:txbxContent>
                </v:textbox>
                <w10:wrap anchorx="page" anchory="page"/>
              </v:shape>
            </w:pict>
          </mc:Fallback>
        </mc:AlternateContent>
      </w:r>
      <w:r>
        <w:rPr>
          <w:rFonts w:ascii="Cambria" w:hAnsi="Cambria" w:cs="Arial"/>
          <w:b/>
          <w:smallCaps/>
          <w:noProof/>
        </w:rPr>
        <mc:AlternateContent>
          <mc:Choice Requires="wps">
            <w:drawing>
              <wp:anchor distT="0" distB="0" distL="114300" distR="114300" simplePos="0" relativeHeight="251692032" behindDoc="0" locked="0" layoutInCell="1" allowOverlap="1" wp14:anchorId="7CEF4D5C" wp14:editId="0377B3DE">
                <wp:simplePos x="0" y="0"/>
                <wp:positionH relativeFrom="column">
                  <wp:posOffset>8008620</wp:posOffset>
                </wp:positionH>
                <wp:positionV relativeFrom="paragraph">
                  <wp:posOffset>2633345</wp:posOffset>
                </wp:positionV>
                <wp:extent cx="144145" cy="0"/>
                <wp:effectExtent l="15240" t="11430" r="31115" b="26670"/>
                <wp:wrapNone/>
                <wp:docPr id="6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630.6pt;margin-top:207.35pt;width:11.3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"/>
            </w:pict>
          </mc:Fallback>
        </mc:AlternateContent>
      </w:r>
      <w:r>
        <w:rPr>
          <w:rFonts w:ascii="Cambria" w:hAnsi="Cambria" w:cs="Arial"/>
          <w:b/>
          <w:smallCaps/>
          <w:noProof/>
        </w:rPr>
        <mc:AlternateContent>
          <mc:Choice Requires="wps">
            <w:drawing>
              <wp:anchor distT="0" distB="0" distL="114300" distR="114300" simplePos="0" relativeHeight="251691008" behindDoc="0" locked="0" layoutInCell="1" allowOverlap="1" wp14:anchorId="223BFF6D" wp14:editId="72C2BFC7">
                <wp:simplePos x="0" y="0"/>
                <wp:positionH relativeFrom="column">
                  <wp:posOffset>7827645</wp:posOffset>
                </wp:positionH>
                <wp:positionV relativeFrom="paragraph">
                  <wp:posOffset>2633345</wp:posOffset>
                </wp:positionV>
                <wp:extent cx="144145" cy="0"/>
                <wp:effectExtent l="12065" t="11430" r="21590" b="26670"/>
                <wp:wrapNone/>
                <wp:docPr id="5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616.35pt;margin-top:207.35pt;width:11.3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"/>
            </w:pict>
          </mc:Fallback>
        </mc:AlternateContent>
      </w:r>
      <w:r>
        <w:rPr>
          <w:rFonts w:ascii="Cambria" w:hAnsi="Cambria" w:cs="Arial"/>
          <w:b/>
          <w:smallCaps/>
          <w:noProof/>
        </w:rPr>
        <mc:AlternateContent>
          <mc:Choice Requires="wps">
            <w:drawing>
              <wp:anchor distT="0" distB="0" distL="114300" distR="114300" simplePos="0" relativeHeight="251689984" behindDoc="0" locked="0" layoutInCell="1" allowOverlap="1" wp14:anchorId="34442490" wp14:editId="353B781D">
                <wp:simplePos x="0" y="0"/>
                <wp:positionH relativeFrom="column">
                  <wp:posOffset>7654290</wp:posOffset>
                </wp:positionH>
                <wp:positionV relativeFrom="paragraph">
                  <wp:posOffset>2635885</wp:posOffset>
                </wp:positionV>
                <wp:extent cx="144145" cy="0"/>
                <wp:effectExtent l="16510" t="13970" r="29845" b="24130"/>
                <wp:wrapNone/>
                <wp:docPr id="5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602.7pt;margin-top:207.55pt;width:11.3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"/>
            </w:pict>
          </mc:Fallback>
        </mc:AlternateContent>
      </w:r>
      <w:r>
        <w:rPr>
          <w:rFonts w:ascii="Cambria" w:hAnsi="Cambria" w:cs="Arial"/>
          <w:b/>
          <w:smallCaps/>
          <w:noProof/>
        </w:rPr>
        <mc:AlternateContent>
          <mc:Choice Requires="wps">
            <w:drawing>
              <wp:anchor distT="0" distB="0" distL="114300" distR="114300" simplePos="0" relativeHeight="251687936" behindDoc="0" locked="0" layoutInCell="1" allowOverlap="1" wp14:anchorId="457BB52B" wp14:editId="35E21B26">
                <wp:simplePos x="0" y="0"/>
                <wp:positionH relativeFrom="column">
                  <wp:posOffset>7313295</wp:posOffset>
                </wp:positionH>
                <wp:positionV relativeFrom="paragraph">
                  <wp:posOffset>2634615</wp:posOffset>
                </wp:positionV>
                <wp:extent cx="144145" cy="0"/>
                <wp:effectExtent l="18415" t="12700" r="27940" b="25400"/>
                <wp:wrapNone/>
                <wp:docPr id="5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575.85pt;margin-top:207.45pt;width:11.3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"/>
            </w:pict>
          </mc:Fallback>
        </mc:AlternateContent>
      </w:r>
      <w:r>
        <w:rPr>
          <w:rFonts w:ascii="Cambria" w:hAnsi="Cambria" w:cs="Arial"/>
          <w:b/>
          <w:smallCaps/>
          <w:noProof/>
        </w:rPr>
        <mc:AlternateContent>
          <mc:Choice Requires="wps">
            <w:drawing>
              <wp:anchor distT="0" distB="0" distL="114300" distR="114300" simplePos="0" relativeHeight="251686912" behindDoc="0" locked="0" layoutInCell="1" allowOverlap="1" wp14:anchorId="3E384331" wp14:editId="0F768618">
                <wp:simplePos x="0" y="0"/>
                <wp:positionH relativeFrom="column">
                  <wp:posOffset>7139940</wp:posOffset>
                </wp:positionH>
                <wp:positionV relativeFrom="paragraph">
                  <wp:posOffset>2634615</wp:posOffset>
                </wp:positionV>
                <wp:extent cx="144145" cy="0"/>
                <wp:effectExtent l="10160" t="12700" r="23495" b="25400"/>
                <wp:wrapNone/>
                <wp:docPr id="5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562.2pt;margin-top:207.45pt;width:11.3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"/>
            </w:pict>
          </mc:Fallback>
        </mc:AlternateContent>
      </w:r>
      <w:r>
        <w:rPr>
          <w:rFonts w:ascii="Cambria" w:hAnsi="Cambria" w:cs="Arial"/>
          <w:b/>
          <w:smallCaps/>
          <w:noProof/>
        </w:rPr>
        <mc:AlternateContent>
          <mc:Choice Requires="wps">
            <w:drawing>
              <wp:anchor distT="0" distB="0" distL="114300" distR="114300" simplePos="0" relativeHeight="251685888" behindDoc="0" locked="0" layoutInCell="1" allowOverlap="1" wp14:anchorId="510311A5" wp14:editId="7DC8D95A">
                <wp:simplePos x="0" y="0"/>
                <wp:positionH relativeFrom="column">
                  <wp:posOffset>6974205</wp:posOffset>
                </wp:positionH>
                <wp:positionV relativeFrom="paragraph">
                  <wp:posOffset>2637155</wp:posOffset>
                </wp:positionV>
                <wp:extent cx="144145" cy="0"/>
                <wp:effectExtent l="9525" t="15240" r="24130" b="22860"/>
                <wp:wrapNone/>
                <wp:docPr id="5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549.15pt;margin-top:207.65pt;width:11.3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"/>
            </w:pict>
          </mc:Fallback>
        </mc:AlternateContent>
      </w:r>
      <w:r>
        <w:rPr>
          <w:rFonts w:ascii="Cambria" w:hAnsi="Cambria" w:cs="Arial"/>
          <w:b/>
          <w:smallCaps/>
          <w:noProof/>
        </w:rPr>
        <mc:AlternateContent>
          <mc:Choice Requires="wps">
            <w:drawing>
              <wp:anchor distT="0" distB="0" distL="114300" distR="114300" simplePos="0" relativeHeight="251684864" behindDoc="0" locked="0" layoutInCell="1" allowOverlap="1" wp14:anchorId="1D475FE9" wp14:editId="56373E31">
                <wp:simplePos x="0" y="0"/>
                <wp:positionH relativeFrom="column">
                  <wp:posOffset>6797675</wp:posOffset>
                </wp:positionH>
                <wp:positionV relativeFrom="paragraph">
                  <wp:posOffset>2637155</wp:posOffset>
                </wp:positionV>
                <wp:extent cx="144145" cy="0"/>
                <wp:effectExtent l="10795" t="15240" r="22860" b="22860"/>
                <wp:wrapNone/>
                <wp:docPr id="5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535.25pt;margin-top:207.65pt;width:11.3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"/>
            </w:pict>
          </mc:Fallback>
        </mc:AlternateContent>
      </w:r>
      <w:r>
        <w:rPr>
          <w:rFonts w:ascii="Cambria" w:hAnsi="Cambria" w:cs="Arial"/>
          <w:b/>
          <w:smallCaps/>
          <w:noProof/>
        </w:rPr>
        <mc:AlternateContent>
          <mc:Choice Requires="wps">
            <w:drawing>
              <wp:anchor distT="0" distB="0" distL="114300" distR="114300" simplePos="0" relativeHeight="251683840" behindDoc="0" locked="0" layoutInCell="1" allowOverlap="1" wp14:anchorId="2059C1C2" wp14:editId="2E6AEECB">
                <wp:simplePos x="0" y="0"/>
                <wp:positionH relativeFrom="column">
                  <wp:posOffset>6618605</wp:posOffset>
                </wp:positionH>
                <wp:positionV relativeFrom="paragraph">
                  <wp:posOffset>2635885</wp:posOffset>
                </wp:positionV>
                <wp:extent cx="144145" cy="0"/>
                <wp:effectExtent l="9525" t="13970" r="24130" b="24130"/>
                <wp:wrapNone/>
                <wp:docPr id="5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521.15pt;margin-top:207.55pt;width:11.3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"/>
            </w:pict>
          </mc:Fallback>
        </mc:AlternateContent>
      </w:r>
      <w:r>
        <w:rPr>
          <w:rFonts w:ascii="Cambria" w:hAnsi="Cambria" w:cs="Arial"/>
          <w:b/>
          <w:smallCaps/>
          <w:noProof/>
        </w:rPr>
        <mc:AlternateContent>
          <mc:Choice Requires="wps">
            <w:drawing>
              <wp:anchor distT="0" distB="0" distL="114300" distR="114300" simplePos="0" relativeHeight="251682816" behindDoc="0" locked="0" layoutInCell="1" allowOverlap="1" wp14:anchorId="5757A7E1" wp14:editId="58D03D2D">
                <wp:simplePos x="0" y="0"/>
                <wp:positionH relativeFrom="column">
                  <wp:posOffset>6436360</wp:posOffset>
                </wp:positionH>
                <wp:positionV relativeFrom="paragraph">
                  <wp:posOffset>2635885</wp:posOffset>
                </wp:positionV>
                <wp:extent cx="144145" cy="0"/>
                <wp:effectExtent l="17780" t="13970" r="28575" b="24130"/>
                <wp:wrapNone/>
                <wp:docPr id="5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506.8pt;margin-top:207.55pt;width:11.3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"/>
            </w:pict>
          </mc:Fallback>
        </mc:AlternateContent>
      </w:r>
      <w:r>
        <w:rPr>
          <w:rFonts w:ascii="Cambria" w:hAnsi="Cambria" w:cs="Arial"/>
          <w:b/>
          <w:smallCaps/>
          <w:noProof/>
        </w:rPr>
        <mc:AlternateContent>
          <mc:Choice Requires="wps">
            <w:drawing>
              <wp:anchor distT="0" distB="0" distL="0" distR="0" simplePos="0" relativeHeight="251681792" behindDoc="0" locked="0" layoutInCell="1" allowOverlap="1" wp14:anchorId="47C7CA67" wp14:editId="56ACB034">
                <wp:simplePos x="0" y="0"/>
                <wp:positionH relativeFrom="page">
                  <wp:posOffset>6129020</wp:posOffset>
                </wp:positionH>
                <wp:positionV relativeFrom="page">
                  <wp:posOffset>2700020</wp:posOffset>
                </wp:positionV>
                <wp:extent cx="617220" cy="133985"/>
                <wp:effectExtent l="0" t="0" r="0" b="0"/>
                <wp:wrapNone/>
                <wp:docPr id="5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2FA5C" w14:textId="77777777" w:rsidR="00AD7364" w:rsidRDefault="00AD7364" w:rsidP="00562585">
                            <w:pPr>
                              <w:spacing w:before="17" w:after="23" w:line="166" w:lineRule="exact"/>
                              <w:rPr>
                                <w:rFonts w:ascii="Arial" w:eastAsia="Arial" w:hAnsi="Arial"/>
                                <w:b/>
                                <w:color w:val="000000"/>
                                <w:spacing w:val="-7"/>
                                <w:sz w:val="15"/>
                              </w:rPr>
                            </w:pPr>
                            <w:r>
                              <w:rPr>
                                <w:rFonts w:ascii="Arial" w:eastAsia="Arial" w:hAnsi="Arial"/>
                                <w:b/>
                                <w:color w:val="000000"/>
                                <w:spacing w:val="-7"/>
                                <w:sz w:val="15"/>
                              </w:rPr>
                              <w:t>Case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112" type="#_x0000_t202" style="position:absolute;margin-left:482.6pt;margin-top:212.6pt;width:48.6pt;height:10.5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" filled="f" stroked="f">
                <v:textbox inset="0,0,0,0">
                  <w:txbxContent>
                    <w:p w14:paraId="1F62FA5C" w14:textId="77777777" w:rsidR="00AD7364" w:rsidRDefault="00AD7364" w:rsidP="00562585">
                      <w:pPr>
                        <w:spacing w:before="17" w:after="23" w:line="166" w:lineRule="exact"/>
                        <w:rPr>
                          <w:rFonts w:ascii="Arial" w:eastAsia="Arial" w:hAnsi="Arial"/>
                          <w:b/>
                          <w:color w:val="000000"/>
                          <w:spacing w:val="-7"/>
                          <w:sz w:val="15"/>
                        </w:rPr>
                      </w:pPr>
                      <w:r>
                        <w:rPr>
                          <w:rFonts w:ascii="Arial" w:eastAsia="Arial" w:hAnsi="Arial"/>
                          <w:b/>
                          <w:color w:val="000000"/>
                          <w:spacing w:val="-7"/>
                          <w:sz w:val="15"/>
                        </w:rPr>
                        <w:t>Case Number:</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680768" behindDoc="0" locked="0" layoutInCell="1" allowOverlap="1" wp14:anchorId="39F08C1D" wp14:editId="5C3C0A7A">
                <wp:simplePos x="0" y="0"/>
                <wp:positionH relativeFrom="page">
                  <wp:posOffset>2087245</wp:posOffset>
                </wp:positionH>
                <wp:positionV relativeFrom="page">
                  <wp:posOffset>2700020</wp:posOffset>
                </wp:positionV>
                <wp:extent cx="4041775" cy="134620"/>
                <wp:effectExtent l="4445" t="0" r="5080" b="0"/>
                <wp:wrapNone/>
                <wp:docPr id="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177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22B3D" w14:textId="77777777" w:rsidR="00AD7364" w:rsidRDefault="00AD7364" w:rsidP="00562585">
                            <w:pPr>
                              <w:spacing w:before="12" w:after="28" w:line="171" w:lineRule="exact"/>
                              <w:rPr>
                                <w:rFonts w:ascii="Arial" w:eastAsia="Arial" w:hAnsi="Arial"/>
                                <w:b/>
                                <w:color w:val="000000"/>
                                <w:spacing w:val="-2"/>
                                <w:sz w:val="15"/>
                              </w:rPr>
                            </w:pPr>
                            <w:r>
                              <w:rPr>
                                <w:rFonts w:ascii="Arial" w:eastAsia="Arial" w:hAnsi="Arial"/>
                                <w:b/>
                                <w:color w:val="000000"/>
                                <w:spacing w:val="-2"/>
                                <w:sz w:val="15"/>
                              </w:rPr>
                              <w:t xml:space="preserve">If you answered YES </w:t>
                            </w:r>
                            <w:r>
                              <w:rPr>
                                <w:rFonts w:ascii="Arial" w:eastAsia="Arial" w:hAnsi="Arial"/>
                                <w:color w:val="000000"/>
                                <w:spacing w:val="-2"/>
                                <w:sz w:val="15"/>
                              </w:rPr>
                              <w:t xml:space="preserve">&gt; Write a case number here then go to STEP 4 </w:t>
                            </w:r>
                            <w:r>
                              <w:rPr>
                                <w:rFonts w:ascii="Arial" w:eastAsia="Arial" w:hAnsi="Arial"/>
                                <w:color w:val="000000"/>
                                <w:spacing w:val="-2"/>
                                <w:sz w:val="15"/>
                                <w:u w:val="single"/>
                              </w:rPr>
                              <w:t>(Do not complete 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113" type="#_x0000_t202" style="position:absolute;margin-left:164.35pt;margin-top:212.6pt;width:318.25pt;height:10.6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" filled="f" stroked="f">
                <v:textbox inset="0,0,0,0">
                  <w:txbxContent>
                    <w:p w14:paraId="24022B3D" w14:textId="77777777" w:rsidR="00AD7364" w:rsidRDefault="00AD7364" w:rsidP="00562585">
                      <w:pPr>
                        <w:spacing w:before="12" w:after="28" w:line="171" w:lineRule="exact"/>
                        <w:rPr>
                          <w:rFonts w:ascii="Arial" w:eastAsia="Arial" w:hAnsi="Arial"/>
                          <w:b/>
                          <w:color w:val="000000"/>
                          <w:spacing w:val="-2"/>
                          <w:sz w:val="15"/>
                        </w:rPr>
                      </w:pPr>
                      <w:r>
                        <w:rPr>
                          <w:rFonts w:ascii="Arial" w:eastAsia="Arial" w:hAnsi="Arial"/>
                          <w:b/>
                          <w:color w:val="000000"/>
                          <w:spacing w:val="-2"/>
                          <w:sz w:val="15"/>
                        </w:rPr>
                        <w:t xml:space="preserve">If you answered YES </w:t>
                      </w:r>
                      <w:r>
                        <w:rPr>
                          <w:rFonts w:ascii="Arial" w:eastAsia="Arial" w:hAnsi="Arial"/>
                          <w:color w:val="000000"/>
                          <w:spacing w:val="-2"/>
                          <w:sz w:val="15"/>
                        </w:rPr>
                        <w:t xml:space="preserve">&gt; Write a case number here then go to STEP 4 </w:t>
                      </w:r>
                      <w:r>
                        <w:rPr>
                          <w:rFonts w:ascii="Arial" w:eastAsia="Arial" w:hAnsi="Arial"/>
                          <w:color w:val="000000"/>
                          <w:spacing w:val="-2"/>
                          <w:sz w:val="15"/>
                          <w:u w:val="single"/>
                        </w:rPr>
                        <w:t>(Do not complete STEP 3)</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679744" behindDoc="0" locked="0" layoutInCell="1" allowOverlap="1" wp14:anchorId="066AD147" wp14:editId="4AEB33EF">
                <wp:simplePos x="0" y="0"/>
                <wp:positionH relativeFrom="page">
                  <wp:posOffset>328930</wp:posOffset>
                </wp:positionH>
                <wp:positionV relativeFrom="page">
                  <wp:posOffset>2701290</wp:posOffset>
                </wp:positionV>
                <wp:extent cx="1779905" cy="133985"/>
                <wp:effectExtent l="0" t="0" r="0" b="0"/>
                <wp:wrapNone/>
                <wp:docPr id="4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1679B" w14:textId="77777777" w:rsidR="00AD7364" w:rsidRDefault="00AD7364" w:rsidP="00562585">
                            <w:pPr>
                              <w:spacing w:before="16" w:after="14" w:line="171" w:lineRule="exact"/>
                              <w:rPr>
                                <w:rFonts w:ascii="Arial" w:eastAsia="Arial" w:hAnsi="Arial"/>
                                <w:b/>
                                <w:color w:val="000000"/>
                                <w:spacing w:val="-4"/>
                                <w:sz w:val="15"/>
                              </w:rPr>
                            </w:pPr>
                            <w:proofErr w:type="gramStart"/>
                            <w:r>
                              <w:rPr>
                                <w:rFonts w:ascii="Arial" w:eastAsia="Arial" w:hAnsi="Arial"/>
                                <w:b/>
                                <w:color w:val="000000"/>
                                <w:spacing w:val="-4"/>
                                <w:sz w:val="15"/>
                              </w:rPr>
                              <w:t xml:space="preserve">If you answered NO </w:t>
                            </w:r>
                            <w:r>
                              <w:rPr>
                                <w:rFonts w:ascii="Arial" w:eastAsia="Arial" w:hAnsi="Arial"/>
                                <w:color w:val="000000"/>
                                <w:spacing w:val="-4"/>
                                <w:sz w:val="15"/>
                              </w:rPr>
                              <w:t>&gt; Complete STEP 3.</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114" type="#_x0000_t202" style="position:absolute;margin-left:25.9pt;margin-top:212.7pt;width:140.15pt;height:10.5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" filled="f" stroked="f">
                <v:textbox inset="0,0,0,0">
                  <w:txbxContent>
                    <w:p w14:paraId="2911679B" w14:textId="77777777" w:rsidR="00AD7364" w:rsidRDefault="00AD7364" w:rsidP="00562585">
                      <w:pPr>
                        <w:spacing w:before="16" w:after="14" w:line="171" w:lineRule="exact"/>
                        <w:rPr>
                          <w:rFonts w:ascii="Arial" w:eastAsia="Arial" w:hAnsi="Arial"/>
                          <w:b/>
                          <w:color w:val="000000"/>
                          <w:spacing w:val="-4"/>
                          <w:sz w:val="15"/>
                        </w:rPr>
                      </w:pPr>
                      <w:proofErr w:type="gramStart"/>
                      <w:r>
                        <w:rPr>
                          <w:rFonts w:ascii="Arial" w:eastAsia="Arial" w:hAnsi="Arial"/>
                          <w:b/>
                          <w:color w:val="000000"/>
                          <w:spacing w:val="-4"/>
                          <w:sz w:val="15"/>
                        </w:rPr>
                        <w:t xml:space="preserve">If you answered NO </w:t>
                      </w:r>
                      <w:r>
                        <w:rPr>
                          <w:rFonts w:ascii="Arial" w:eastAsia="Arial" w:hAnsi="Arial"/>
                          <w:color w:val="000000"/>
                          <w:spacing w:val="-4"/>
                          <w:sz w:val="15"/>
                        </w:rPr>
                        <w:t>&gt; Complete STEP 3.</w:t>
                      </w:r>
                      <w:proofErr w:type="gramEnd"/>
                    </w:p>
                  </w:txbxContent>
                </v:textbox>
                <w10:wrap anchorx="page" anchory="page"/>
              </v:shape>
            </w:pict>
          </mc:Fallback>
        </mc:AlternateContent>
      </w:r>
      <w:r>
        <w:rPr>
          <w:rFonts w:ascii="Cambria" w:hAnsi="Cambria" w:cs="Arial"/>
          <w:b/>
          <w:smallCaps/>
          <w:noProof/>
        </w:rPr>
        <mc:AlternateContent>
          <mc:Choice Requires="wpg">
            <w:drawing>
              <wp:anchor distT="0" distB="0" distL="114300" distR="114300" simplePos="0" relativeHeight="251677696" behindDoc="0" locked="0" layoutInCell="1" allowOverlap="1" wp14:anchorId="3C3438EF" wp14:editId="3A78EBE3">
                <wp:simplePos x="0" y="0"/>
                <wp:positionH relativeFrom="column">
                  <wp:posOffset>-68580</wp:posOffset>
                </wp:positionH>
                <wp:positionV relativeFrom="paragraph">
                  <wp:posOffset>5236845</wp:posOffset>
                </wp:positionV>
                <wp:extent cx="9630410" cy="629920"/>
                <wp:effectExtent l="2540" t="0" r="6350" b="6350"/>
                <wp:wrapNone/>
                <wp:docPr id="4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0410" cy="629920"/>
                          <a:chOff x="341" y="9946"/>
                          <a:chExt cx="15144" cy="820"/>
                        </a:xfrm>
                      </wpg:grpSpPr>
                      <wps:wsp>
                        <wps:cNvPr id="44" name="Text Box 32"/>
                        <wps:cNvSpPr txBox="1">
                          <a:spLocks noChangeArrowheads="1"/>
                        </wps:cNvSpPr>
                        <wps:spPr bwMode="auto">
                          <a:xfrm>
                            <a:off x="365" y="9946"/>
                            <a:ext cx="969" cy="4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E0F54" w14:textId="77777777" w:rsidR="00AD7364" w:rsidRDefault="00AD7364" w:rsidP="00562585"/>
                          </w:txbxContent>
                        </wps:txbx>
                        <wps:bodyPr rot="0" vert="horz" wrap="square" lIns="0" tIns="0" rIns="0" bIns="0" anchor="t" anchorCtr="0" upright="1">
                          <a:noAutofit/>
                        </wps:bodyPr>
                      </wps:wsp>
                      <wps:wsp>
                        <wps:cNvPr id="45" name="Text Box 33"/>
                        <wps:cNvSpPr txBox="1">
                          <a:spLocks noChangeArrowheads="1"/>
                        </wps:cNvSpPr>
                        <wps:spPr bwMode="auto">
                          <a:xfrm>
                            <a:off x="1334" y="9946"/>
                            <a:ext cx="14151" cy="422"/>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527CB" w14:textId="77777777" w:rsidR="00AD7364" w:rsidRDefault="00AD7364" w:rsidP="00562585"/>
                          </w:txbxContent>
                        </wps:txbx>
                        <wps:bodyPr rot="0" vert="horz" wrap="square" lIns="0" tIns="0" rIns="0" bIns="0" anchor="t" anchorCtr="0" upright="1">
                          <a:noAutofit/>
                        </wps:bodyPr>
                      </wps:wsp>
                      <wps:wsp>
                        <wps:cNvPr id="46" name="Text Box 34"/>
                        <wps:cNvSpPr txBox="1">
                          <a:spLocks noChangeArrowheads="1"/>
                        </wps:cNvSpPr>
                        <wps:spPr bwMode="auto">
                          <a:xfrm>
                            <a:off x="485" y="10037"/>
                            <a:ext cx="69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7C860" w14:textId="77777777" w:rsidR="00AD7364" w:rsidRPr="007953DC" w:rsidRDefault="00AD7364" w:rsidP="00562585">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 xml:space="preserve">STEP 4 </w:t>
                              </w:r>
                            </w:p>
                          </w:txbxContent>
                        </wps:txbx>
                        <wps:bodyPr rot="0" vert="horz" wrap="square" lIns="0" tIns="0" rIns="0" bIns="0" anchor="t" anchorCtr="0" upright="1">
                          <a:noAutofit/>
                        </wps:bodyPr>
                      </wps:wsp>
                      <wps:wsp>
                        <wps:cNvPr id="47" name="Text Box 35"/>
                        <wps:cNvSpPr txBox="1">
                          <a:spLocks noChangeArrowheads="1"/>
                        </wps:cNvSpPr>
                        <wps:spPr bwMode="auto">
                          <a:xfrm>
                            <a:off x="341" y="10411"/>
                            <a:ext cx="14966"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68D8D" w14:textId="77777777" w:rsidR="00AD7364" w:rsidRDefault="00AD7364" w:rsidP="00562585">
                              <w:pPr>
                                <w:spacing w:before="11" w:after="18" w:line="158" w:lineRule="exact"/>
                                <w:jc w:val="both"/>
                                <w:rPr>
                                  <w:rFonts w:ascii="Arial" w:eastAsia="Arial" w:hAnsi="Arial"/>
                                  <w:color w:val="000000"/>
                                  <w:sz w:val="12"/>
                                </w:rPr>
                              </w:pPr>
                              <w:r>
                                <w:rPr>
                                  <w:rFonts w:ascii="Arial" w:eastAsia="Arial" w:hAnsi="Arial"/>
                                  <w:color w:val="000000"/>
                                  <w:sz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xbxContent>
                        </wps:txbx>
                        <wps:bodyPr rot="0" vert="horz" wrap="square" lIns="0" tIns="0" rIns="0" bIns="0" anchor="t" anchorCtr="0" upright="1">
                          <a:noAutofit/>
                        </wps:bodyPr>
                      </wps:wsp>
                      <wps:wsp>
                        <wps:cNvPr id="48" name="Text Box 775"/>
                        <wps:cNvSpPr txBox="1">
                          <a:spLocks noChangeArrowheads="1"/>
                        </wps:cNvSpPr>
                        <wps:spPr bwMode="auto">
                          <a:xfrm>
                            <a:off x="1494" y="10043"/>
                            <a:ext cx="760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8548F" w14:textId="77777777" w:rsidR="00AD7364" w:rsidRPr="007953DC" w:rsidRDefault="00AD7364" w:rsidP="00562585">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Contact information and adult signature</w:t>
                              </w:r>
                            </w:p>
                            <w:p w14:paraId="7EC0BE99" w14:textId="77777777" w:rsidR="00AD7364" w:rsidRDefault="00AD7364" w:rsidP="00562585">
                              <w:pPr>
                                <w:spacing w:before="19" w:after="18" w:line="217" w:lineRule="exact"/>
                                <w:rPr>
                                  <w:rFonts w:ascii="Arial" w:eastAsia="Arial" w:hAnsi="Arial"/>
                                  <w:b/>
                                  <w:color w:val="FFFFFF"/>
                                  <w:spacing w:val="-2"/>
                                  <w:sz w:val="19"/>
                                  <w:shd w:val="solid" w:color="626365" w:fill="626365"/>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115" style="position:absolute;margin-left:-5.35pt;margin-top:412.35pt;width:758.3pt;height:49.6pt;z-index:251677696" coordorigin="341,9946" coordsize="15144,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">
                <v:shape id="Text Box 32" o:spid="_x0000_s1116" type="#_x0000_t202" style="position:absolute;left:365;top:9946;width:969;height:4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2ZHNxgAA&#10;ANsAAAAPAAAAZHJzL2Rvd25yZXYueG1sRI9Ba8JAFITvBf/D8gre6sYQSpq6ikgLeig0UQ+9PbKv&#10;STD7NmTXJO2v7wpCj8PMfMOsNpNpxUC9aywrWC4iEMSl1Q1XCk7H96cUhPPIGlvLpOCHHGzWs4cV&#10;ZtqOnNNQ+EoECLsMFdTed5mUrqzJoFvYjjh437Y36IPsK6l7HAPctDKOomdpsOGwUGNHu5rKS3E1&#10;Cjr99bF8+U0v5088pPHxbfR5vlVq/jhtX0F4mvx/+N7eawVJArcv4QfI9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X2ZHNxgAAANsAAAAPAAAAAAAAAAAAAAAAAJcCAABkcnMv&#10;ZG93bnJldi54bWxQSwUGAAAAAAQABAD1AAAAigMAAAAA&#10;" fillcolor="black" stroked="f">
                  <v:textbox inset="0,0,0,0">
                    <w:txbxContent>
                      <w:p w14:paraId="414E0F54" w14:textId="77777777" w:rsidR="00AD7364" w:rsidRDefault="00AD7364" w:rsidP="00562585"/>
                    </w:txbxContent>
                  </v:textbox>
                </v:shape>
                <v:shape id="Text Box 33" o:spid="_x0000_s1117" type="#_x0000_t202" style="position:absolute;left:1334;top:9946;width:14151;height:4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975PwgAA&#10;ANsAAAAPAAAAZHJzL2Rvd25yZXYueG1sRI9Pi8IwFMTvC36H8Bb2tqYrq0g1yiIIehH8Bx4fzdum&#10;tHkpSbT12xtB8DjMzG+Y+bK3jbiRD5VjBT/DDARx4XTFpYLTcf09BREissbGMSm4U4DlYvAxx1y7&#10;jvd0O8RSJAiHHBWYGNtcylAYshiGriVO3r/zFmOSvpTaY5fgtpGjLJtIixWnBYMtrQwV9eFqFfjR&#10;uVtdd9vTeVvfvTN0qY/1Rqmvz/5vBiJSH9/hV3ujFfyO4fkl/QC5e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T3vk/CAAAA2wAAAA8AAAAAAAAAAAAAAAAAlwIAAGRycy9kb3du&#10;cmV2LnhtbFBLBQYAAAAABAAEAPUAAACGAwAAAAA=&#10;" fillcolor="#626365" stroked="f">
                  <v:textbox inset="0,0,0,0">
                    <w:txbxContent>
                      <w:p w14:paraId="4FE527CB" w14:textId="77777777" w:rsidR="00AD7364" w:rsidRDefault="00AD7364" w:rsidP="00562585"/>
                    </w:txbxContent>
                  </v:textbox>
                </v:shape>
                <v:shape id="Text Box 34" o:spid="_x0000_s1118" type="#_x0000_t202" style="position:absolute;left:485;top:10037;width:691;height:2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L7BFxAAA&#10;ANsAAAAPAAAAZHJzL2Rvd25yZXYueG1sRI9Ba8JAFITvBf/D8oTe6sZSQhvdiEgLQqEY48HjM/uS&#10;LGbfptlV03/fFQo9DjPzDbNcjbYTVxq8caxgPktAEFdOG24UHMqPp1cQPiBr7ByTgh/ysMonD0vM&#10;tLtxQdd9aESEsM9QQRtCn0npq5Ys+pnriaNXu8FiiHJopB7wFuG2k89JkkqLhuNCiz1tWqrO+4tV&#10;sD5y8W6+v067oi5MWb4l/JmelXqcjusFiEBj+A//tbdawUsK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i+wRcQAAADbAAAADwAAAAAAAAAAAAAAAACXAgAAZHJzL2Rv&#10;d25yZXYueG1sUEsFBgAAAAAEAAQA9QAAAIgDAAAAAA==&#10;" filled="f" stroked="f">
                  <v:textbox inset="0,0,0,0">
                    <w:txbxContent>
                      <w:p w14:paraId="6987C860" w14:textId="77777777" w:rsidR="00AD7364" w:rsidRPr="007953DC" w:rsidRDefault="00AD7364" w:rsidP="00562585">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 xml:space="preserve">STEP 4 </w:t>
                        </w:r>
                      </w:p>
                    </w:txbxContent>
                  </v:textbox>
                </v:shape>
                <v:shape id="Text Box 35" o:spid="_x0000_s1119" type="#_x0000_t202" style="position:absolute;left:341;top:10411;width:14966;height:3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YxXexQAA&#10;ANsAAAAPAAAAZHJzL2Rvd25yZXYueG1sRI9Ba8JAFITvQv/D8gredFMRbdOsIqWFglCM6aHH1+xL&#10;sph9G7Nbjf++Kwgeh5n5hsnWg23FiXpvHCt4miYgiEunDdcKvouPyTMIH5A1to5JwYU8rFcPowxT&#10;7c6c02kfahEh7FNU0ITQpVL6siGLfuo64uhVrrcYouxrqXs8R7ht5SxJFtKi4bjQYEdvDZWH/Z9V&#10;sPnh/N0cv353eZWbonhJeLs4KDV+HDavIAIN4R6+tT+1gvkS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ljFd7FAAAA2wAAAA8AAAAAAAAAAAAAAAAAlwIAAGRycy9k&#10;b3ducmV2LnhtbFBLBQYAAAAABAAEAPUAAACJAwAAAAA=&#10;" filled="f" stroked="f">
                  <v:textbox inset="0,0,0,0">
                    <w:txbxContent>
                      <w:p w14:paraId="54668D8D" w14:textId="77777777" w:rsidR="00AD7364" w:rsidRDefault="00AD7364" w:rsidP="00562585">
                        <w:pPr>
                          <w:spacing w:before="11" w:after="18" w:line="158" w:lineRule="exact"/>
                          <w:jc w:val="both"/>
                          <w:rPr>
                            <w:rFonts w:ascii="Arial" w:eastAsia="Arial" w:hAnsi="Arial"/>
                            <w:color w:val="000000"/>
                            <w:sz w:val="12"/>
                          </w:rPr>
                        </w:pPr>
                        <w:r>
                          <w:rPr>
                            <w:rFonts w:ascii="Arial" w:eastAsia="Arial" w:hAnsi="Arial"/>
                            <w:color w:val="000000"/>
                            <w:sz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xbxContent>
                  </v:textbox>
                </v:shape>
                <v:shape id="Text Box 775" o:spid="_x0000_s1120" type="#_x0000_t202" style="position:absolute;left:1494;top:10043;width:7603;height:2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IGswAAA&#10;ANsAAAAPAAAAZHJzL2Rvd25yZXYueG1sRE9Ni8IwEL0v+B/CCN7W1EVkrUYRcUFYEGs9eBybsQ02&#10;k9pE7f57cxD2+Hjf82Vna/Gg1hvHCkbDBARx4bThUsEx//n8BuEDssbaMSn4Iw/LRe9jjql2T87o&#10;cQiliCHsU1RQhdCkUvqiIot+6BriyF1cazFE2JZSt/iM4baWX0kykRYNx4YKG1pXVFwPd6tgdeJs&#10;Y2678z67ZCbPpwn/Tq5KDfrdagYiUBf+xW/3VisYx7H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4/IGswAAAANsAAAAPAAAAAAAAAAAAAAAAAJcCAABkcnMvZG93bnJl&#10;di54bWxQSwUGAAAAAAQABAD1AAAAhAMAAAAA&#10;" filled="f" stroked="f">
                  <v:textbox inset="0,0,0,0">
                    <w:txbxContent>
                      <w:p w14:paraId="32A8548F" w14:textId="77777777" w:rsidR="00AD7364" w:rsidRPr="007953DC" w:rsidRDefault="00AD7364" w:rsidP="00562585">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Contact information and adult signature</w:t>
                        </w:r>
                      </w:p>
                      <w:p w14:paraId="7EC0BE99" w14:textId="77777777" w:rsidR="00AD7364" w:rsidRDefault="00AD7364" w:rsidP="00562585">
                        <w:pPr>
                          <w:spacing w:before="19" w:after="18" w:line="217" w:lineRule="exact"/>
                          <w:rPr>
                            <w:rFonts w:ascii="Arial" w:eastAsia="Arial" w:hAnsi="Arial"/>
                            <w:b/>
                            <w:color w:val="FFFFFF"/>
                            <w:spacing w:val="-2"/>
                            <w:sz w:val="19"/>
                            <w:shd w:val="solid" w:color="626365" w:fill="626365"/>
                          </w:rPr>
                        </w:pPr>
                      </w:p>
                    </w:txbxContent>
                  </v:textbox>
                </v:shape>
              </v:group>
            </w:pict>
          </mc:Fallback>
        </mc:AlternateContent>
      </w:r>
      <w:r>
        <w:rPr>
          <w:rFonts w:ascii="Cambria" w:hAnsi="Cambria" w:cs="Arial"/>
          <w:b/>
          <w:smallCaps/>
          <w:noProof/>
        </w:rPr>
        <mc:AlternateContent>
          <mc:Choice Requires="wps">
            <w:drawing>
              <wp:anchor distT="0" distB="0" distL="114300" distR="114300" simplePos="0" relativeHeight="251676672" behindDoc="0" locked="0" layoutInCell="1" allowOverlap="1" wp14:anchorId="4BFE2CBF" wp14:editId="71076796">
                <wp:simplePos x="0" y="0"/>
                <wp:positionH relativeFrom="page">
                  <wp:posOffset>1310640</wp:posOffset>
                </wp:positionH>
                <wp:positionV relativeFrom="page">
                  <wp:posOffset>1659890</wp:posOffset>
                </wp:positionV>
                <wp:extent cx="100330" cy="689610"/>
                <wp:effectExtent l="0" t="0" r="26670" b="21590"/>
                <wp:wrapNone/>
                <wp:docPr id="4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330" cy="68961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3.2pt,130.7pt" to="111.1pt,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" strokeweight=".25pt">
                <w10:wrap anchorx="page" anchory="page"/>
              </v:line>
            </w:pict>
          </mc:Fallback>
        </mc:AlternateContent>
      </w:r>
      <w:r>
        <w:rPr>
          <w:rFonts w:ascii="Cambria" w:hAnsi="Cambria" w:cs="Arial"/>
          <w:b/>
          <w:smallCaps/>
          <w:noProof/>
        </w:rPr>
        <mc:AlternateContent>
          <mc:Choice Requires="wps">
            <w:drawing>
              <wp:anchor distT="0" distB="0" distL="114300" distR="114300" simplePos="0" relativeHeight="251675648" behindDoc="0" locked="0" layoutInCell="1" allowOverlap="1" wp14:anchorId="441DDB48" wp14:editId="48722150">
                <wp:simplePos x="0" y="0"/>
                <wp:positionH relativeFrom="page">
                  <wp:posOffset>1310640</wp:posOffset>
                </wp:positionH>
                <wp:positionV relativeFrom="page">
                  <wp:posOffset>962660</wp:posOffset>
                </wp:positionV>
                <wp:extent cx="100330" cy="701040"/>
                <wp:effectExtent l="0" t="0" r="26670" b="35560"/>
                <wp:wrapNone/>
                <wp:docPr id="4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 cy="70104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3.2pt,75.8pt" to="111.1pt,1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" strokeweight=".25pt">
                <w10:wrap anchorx="page" anchory="page"/>
              </v:line>
            </w:pict>
          </mc:Fallback>
        </mc:AlternateContent>
      </w:r>
      <w:r>
        <w:rPr>
          <w:rFonts w:ascii="Cambria" w:hAnsi="Cambria" w:cs="Arial"/>
          <w:b/>
          <w:smallCaps/>
          <w:noProof/>
        </w:rPr>
        <mc:AlternateContent>
          <mc:Choice Requires="wpg">
            <w:drawing>
              <wp:anchor distT="0" distB="0" distL="114300" distR="114300" simplePos="0" relativeHeight="251674624" behindDoc="0" locked="0" layoutInCell="1" allowOverlap="1" wp14:anchorId="5D74D0D4" wp14:editId="657C3BE4">
                <wp:simplePos x="0" y="0"/>
                <wp:positionH relativeFrom="column">
                  <wp:posOffset>-40005</wp:posOffset>
                </wp:positionH>
                <wp:positionV relativeFrom="paragraph">
                  <wp:posOffset>764540</wp:posOffset>
                </wp:positionV>
                <wp:extent cx="1082040" cy="1386840"/>
                <wp:effectExtent l="5715" t="0" r="17145" b="13335"/>
                <wp:wrapNone/>
                <wp:docPr id="3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1386840"/>
                          <a:chOff x="365" y="1579"/>
                          <a:chExt cx="1704" cy="2184"/>
                        </a:xfrm>
                      </wpg:grpSpPr>
                      <wps:wsp>
                        <wps:cNvPr id="38" name="Line 26"/>
                        <wps:cNvCnPr/>
                        <wps:spPr bwMode="auto">
                          <a:xfrm>
                            <a:off x="365" y="1579"/>
                            <a:ext cx="170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 name="Line 27"/>
                        <wps:cNvCnPr/>
                        <wps:spPr bwMode="auto">
                          <a:xfrm>
                            <a:off x="365" y="3763"/>
                            <a:ext cx="170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 name="Line 28"/>
                        <wps:cNvCnPr/>
                        <wps:spPr bwMode="auto">
                          <a:xfrm>
                            <a:off x="365" y="1579"/>
                            <a:ext cx="0" cy="218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3.1pt;margin-top:60.2pt;width:85.2pt;height:109.2pt;z-index:251674624" coordorigin="365,1579" coordsize="1704,21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">
                <v:line id="Line 26" o:spid="_x0000_s1027" style="position:absolute;visibility:visible;mso-wrap-style:square" from="365,1579" to="2069,157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UO7o8EAAADbAAAADwAAAGRycy9kb3ducmV2LnhtbERPz2vCMBS+D/wfwht4m+mmjNGZypAJ&#10;4mFQ3UFvj+a1KTYvNYm1/vfLQdjx4/u9XI22EwP50DpW8DrLQBBXTrfcKPg9bF4+QISIrLFzTAru&#10;FGBVTJ6WmGt345KGfWxECuGQowITY59LGSpDFsPM9cSJq523GBP0jdQebyncdvIty96lxZZTg8Ge&#10;1oaq8/5qFfhTDMfyMt8Ni+b78nP25kB1qdT0efz6BBFpjP/ih3urFczT2PQl/QBZ/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RQ7ujwQAAANsAAAAPAAAAAAAAAAAAAAAA&#10;AKECAABkcnMvZG93bnJldi54bWxQSwUGAAAAAAQABAD5AAAAjwMAAAAA&#10;" strokeweight=".25pt"/>
                <v:line id="Line 27" o:spid="_x0000_s1028" style="position:absolute;visibility:visible;mso-wrap-style:square" from="365,3763" to="2069,37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g8eOMQAAADbAAAADwAAAGRycy9kb3ducmV2LnhtbESPQWsCMRSE74X+h/AKvdVsqxTdGkWk&#10;QulBWLeHentsnpvFzcuaxHX7741Q8DjMzDfMfDnYVvTkQ+NYwesoA0FcOd1wreCn3LxMQYSIrLF1&#10;TAr+KMBy8fgwx1y7CxfU72ItEoRDjgpMjF0uZagMWQwj1xEn7+C8xZikr6X2eElw28q3LHuXFhtO&#10;CwY7WhuqjruzVeD3MfwWp/F3P6k/T9ujNyUdCqWen4bVB4hIQ7yH/9tfWsF4Brcv6QfIxR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Dx44xAAAANsAAAAPAAAAAAAAAAAA&#10;AAAAAKECAABkcnMvZG93bnJldi54bWxQSwUGAAAAAAQABAD5AAAAkgMAAAAA&#10;" strokeweight=".25pt"/>
                <v:line id="Line 28" o:spid="_x0000_s1029" style="position:absolute;visibility:visible;mso-wrap-style:square" from="365,1579" to="365,37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zPE2MEAAADbAAAADwAAAGRycy9kb3ducmV2LnhtbERPz2vCMBS+C/4P4Q1203RThnSmMmSC&#10;7DCoetDbo3ltis1LTWLt/vvlMNjx4/u93oy2EwP50DpW8DLPQBBXTrfcKDgdd7MViBCRNXaOScEP&#10;BdgU08kac+0eXNJwiI1IIRxyVGBi7HMpQ2XIYpi7njhxtfMWY4K+kdrjI4XbTr5m2Zu02HJqMNjT&#10;1lB1PdytAn+J4VzeFl/Dsvm8fV+9OVJdKvX8NH68g4g0xn/xn3uvFSzT+vQl/QBZ/A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3M8TYwQAAANsAAAAPAAAAAAAAAAAAAAAA&#10;AKECAABkcnMvZG93bnJldi54bWxQSwUGAAAAAAQABAD5AAAAjwMAAAAA&#10;" strokeweight=".25pt"/>
              </v:group>
            </w:pict>
          </mc:Fallback>
        </mc:AlternateContent>
      </w:r>
      <w:r>
        <w:rPr>
          <w:rFonts w:ascii="Cambria" w:hAnsi="Cambria" w:cs="Arial"/>
          <w:b/>
          <w:smallCaps/>
          <w:noProof/>
        </w:rPr>
        <mc:AlternateContent>
          <mc:Choice Requires="wps">
            <w:drawing>
              <wp:anchor distT="0" distB="0" distL="0" distR="0" simplePos="0" relativeHeight="251673600" behindDoc="0" locked="0" layoutInCell="1" allowOverlap="1" wp14:anchorId="6A1282BA" wp14:editId="632DFECC">
                <wp:simplePos x="0" y="0"/>
                <wp:positionH relativeFrom="page">
                  <wp:posOffset>5687695</wp:posOffset>
                </wp:positionH>
                <wp:positionV relativeFrom="page">
                  <wp:posOffset>5992495</wp:posOffset>
                </wp:positionV>
                <wp:extent cx="533400" cy="54610"/>
                <wp:effectExtent l="0" t="0" r="1905" b="0"/>
                <wp:wrapNone/>
                <wp:docPr id="3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E3DE" w14:textId="77777777" w:rsidR="00AD7364" w:rsidRDefault="00AD7364" w:rsidP="00562585">
                            <w:pPr>
                              <w:spacing w:line="86"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21" type="#_x0000_t202" style="position:absolute;margin-left:447.85pt;margin-top:471.85pt;width:42pt;height:4.3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" filled="f" stroked="f">
                <v:textbox inset="0,0,0,0">
                  <w:txbxContent>
                    <w:p w14:paraId="5EF5E3DE" w14:textId="77777777" w:rsidR="00AD7364" w:rsidRDefault="00AD7364" w:rsidP="00562585">
                      <w:pPr>
                        <w:spacing w:line="86" w:lineRule="exact"/>
                      </w:pPr>
                    </w:p>
                  </w:txbxContent>
                </v:textbox>
                <w10:wrap anchorx="page" anchory="page"/>
              </v:shape>
            </w:pict>
          </mc:Fallback>
        </mc:AlternateContent>
      </w:r>
      <w:r>
        <w:rPr>
          <w:rFonts w:ascii="Cambria" w:hAnsi="Cambria" w:cs="Arial"/>
          <w:b/>
          <w:smallCaps/>
          <w:noProof/>
        </w:rPr>
        <mc:AlternateContent>
          <mc:Choice Requires="wpg">
            <w:drawing>
              <wp:anchor distT="0" distB="0" distL="114300" distR="114300" simplePos="0" relativeHeight="251672576" behindDoc="0" locked="0" layoutInCell="1" allowOverlap="1" wp14:anchorId="7694C128" wp14:editId="43C30EB2">
                <wp:simplePos x="0" y="0"/>
                <wp:positionH relativeFrom="column">
                  <wp:posOffset>-40005</wp:posOffset>
                </wp:positionH>
                <wp:positionV relativeFrom="paragraph">
                  <wp:posOffset>2686685</wp:posOffset>
                </wp:positionV>
                <wp:extent cx="9601200" cy="267970"/>
                <wp:effectExtent l="5715" t="1270" r="0" b="0"/>
                <wp:wrapNone/>
                <wp:docPr id="3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7970"/>
                          <a:chOff x="365" y="4992"/>
                          <a:chExt cx="15120" cy="422"/>
                        </a:xfrm>
                      </wpg:grpSpPr>
                      <wps:wsp>
                        <wps:cNvPr id="32" name="Text Box 20"/>
                        <wps:cNvSpPr txBox="1">
                          <a:spLocks noChangeArrowheads="1"/>
                        </wps:cNvSpPr>
                        <wps:spPr bwMode="auto">
                          <a:xfrm>
                            <a:off x="365" y="4992"/>
                            <a:ext cx="969" cy="4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1B773" w14:textId="77777777" w:rsidR="00AD7364" w:rsidRDefault="00AD7364" w:rsidP="00562585"/>
                          </w:txbxContent>
                        </wps:txbx>
                        <wps:bodyPr rot="0" vert="horz" wrap="square" lIns="0" tIns="0" rIns="0" bIns="0" anchor="t" anchorCtr="0" upright="1">
                          <a:noAutofit/>
                        </wps:bodyPr>
                      </wps:wsp>
                      <wps:wsp>
                        <wps:cNvPr id="33" name="Text Box 21"/>
                        <wps:cNvSpPr txBox="1">
                          <a:spLocks noChangeArrowheads="1"/>
                        </wps:cNvSpPr>
                        <wps:spPr bwMode="auto">
                          <a:xfrm>
                            <a:off x="1334" y="4992"/>
                            <a:ext cx="14151" cy="422"/>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AA286" w14:textId="77777777" w:rsidR="00AD7364" w:rsidRDefault="00AD7364" w:rsidP="00562585"/>
                          </w:txbxContent>
                        </wps:txbx>
                        <wps:bodyPr rot="0" vert="horz" wrap="square" lIns="0" tIns="0" rIns="0" bIns="0" anchor="t" anchorCtr="0" upright="1">
                          <a:noAutofit/>
                        </wps:bodyPr>
                      </wps:wsp>
                      <wps:wsp>
                        <wps:cNvPr id="34" name="Text Box 22"/>
                        <wps:cNvSpPr txBox="1">
                          <a:spLocks noChangeArrowheads="1"/>
                        </wps:cNvSpPr>
                        <wps:spPr bwMode="auto">
                          <a:xfrm>
                            <a:off x="485" y="5093"/>
                            <a:ext cx="68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2E281" w14:textId="77777777" w:rsidR="00AD7364" w:rsidRDefault="00AD7364" w:rsidP="00562585">
                              <w:pPr>
                                <w:spacing w:before="9" w:after="23"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3</w:t>
                              </w:r>
                            </w:p>
                          </w:txbxContent>
                        </wps:txbx>
                        <wps:bodyPr rot="0" vert="horz" wrap="square" lIns="0" tIns="0" rIns="0" bIns="0" anchor="t" anchorCtr="0" upright="1">
                          <a:noAutofit/>
                        </wps:bodyPr>
                      </wps:wsp>
                      <wps:wsp>
                        <wps:cNvPr id="35" name="Text Box 23"/>
                        <wps:cNvSpPr txBox="1">
                          <a:spLocks noChangeArrowheads="1"/>
                        </wps:cNvSpPr>
                        <wps:spPr bwMode="auto">
                          <a:xfrm>
                            <a:off x="1498" y="5074"/>
                            <a:ext cx="760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3ECDA" w14:textId="77777777" w:rsidR="00AD7364" w:rsidRDefault="00AD7364" w:rsidP="00562585">
                              <w:pPr>
                                <w:spacing w:before="19" w:after="18" w:line="217"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Report Income for ALL Household Members </w:t>
                              </w:r>
                              <w:r>
                                <w:rPr>
                                  <w:rFonts w:ascii="Arial" w:eastAsia="Arial" w:hAnsi="Arial"/>
                                  <w:color w:val="FFFFFF"/>
                                  <w:spacing w:val="-2"/>
                                  <w:sz w:val="17"/>
                                  <w:shd w:val="solid" w:color="626365" w:fill="626365"/>
                                </w:rPr>
                                <w:t>(Skip this step if you answered ‘Yes’ to STEP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122" style="position:absolute;margin-left:-3.1pt;margin-top:211.55pt;width:756pt;height:21.1pt;z-index:251672576" coordorigin="365,4992" coordsize="15120,4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">
                <v:shape id="Text Box 20" o:spid="_x0000_s1123" type="#_x0000_t202" style="position:absolute;left:365;top:4992;width:969;height:4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et9fxQAA&#10;ANsAAAAPAAAAZHJzL2Rvd25yZXYueG1sRI9Pa8JAFMTvBb/D8gRvdWOEElNXEVHQQ6Hxz8HbI/ua&#10;BLNvQ3Y1aT99VxA8DjPzG2a+7E0t7tS6yrKCyTgCQZxbXXGh4HTcvicgnEfWWFsmBb/kYLkYvM0x&#10;1bbjjO4HX4gAYZeigtL7JpXS5SUZdGPbEAfvx7YGfZBtIXWLXYCbWsZR9CENVhwWSmxoXVJ+PdyM&#10;gkZfviazv+R6/sZ9Eh83nc+ylVKjYb/6BOGp96/ws73TCqYxPL6EHyA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9631/FAAAA2wAAAA8AAAAAAAAAAAAAAAAAlwIAAGRycy9k&#10;b3ducmV2LnhtbFBLBQYAAAAABAAEAPUAAACJAwAAAAA=&#10;" fillcolor="black" stroked="f">
                  <v:textbox inset="0,0,0,0">
                    <w:txbxContent>
                      <w:p w14:paraId="49F1B773" w14:textId="77777777" w:rsidR="00AD7364" w:rsidRDefault="00AD7364" w:rsidP="00562585"/>
                    </w:txbxContent>
                  </v:textbox>
                </v:shape>
                <v:shape id="Text Box 21" o:spid="_x0000_s1124" type="#_x0000_t202" style="position:absolute;left:1334;top:4992;width:14151;height:4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VPDdwgAA&#10;ANsAAAAPAAAAZHJzL2Rvd25yZXYueG1sRI9Pi8IwFMTvC36H8IS9rakKy1KNIoKgF8E/BY+P5tmU&#10;Ni8libZ++42wsMdhZn7DLNeDbcWTfKgdK5hOMhDEpdM1Vwqul93XD4gQkTW2jknBiwKsV6OPJeba&#10;9Xyi5zlWIkE45KjAxNjlUobSkMUwcR1x8u7OW4xJ+kpqj32C21bOsuxbWqw5LRjsaGuobM4Pq8DP&#10;in77OB6uxaF5eWfo1lyavVKf42GzABFpiP/hv/ZeK5jP4f0l/QC5+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xU8N3CAAAA2wAAAA8AAAAAAAAAAAAAAAAAlwIAAGRycy9kb3du&#10;cmV2LnhtbFBLBQYAAAAABAAEAPUAAACGAwAAAAA=&#10;" fillcolor="#626365" stroked="f">
                  <v:textbox inset="0,0,0,0">
                    <w:txbxContent>
                      <w:p w14:paraId="792AA286" w14:textId="77777777" w:rsidR="00AD7364" w:rsidRDefault="00AD7364" w:rsidP="00562585"/>
                    </w:txbxContent>
                  </v:textbox>
                </v:shape>
                <v:shape id="Text Box 22" o:spid="_x0000_s1125" type="#_x0000_t202" style="position:absolute;left:485;top:5093;width:686;height:2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jUxAAA&#10;ANsAAAAPAAAAZHJzL2Rvd25yZXYueG1sRI9Ba8JAFITvBf/D8oTe6sa2iEZXEVEQCqUxHjw+s89k&#10;Mfs2za4a/71bKHgcZuYbZrbobC2u1HrjWMFwkIAgLpw2XCrY55u3MQgfkDXWjknBnTws5r2XGaba&#10;3Tij6y6UIkLYp6igCqFJpfRFRRb9wDXE0Tu51mKIsi2lbvEW4baW70kykhYNx4UKG1pVVJx3F6tg&#10;eeBsbX6/jz/ZKTN5Pkn4a3RW6rXfLacgAnXhGf5vb7WCj0/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bf41MQAAADbAAAADwAAAAAAAAAAAAAAAACXAgAAZHJzL2Rv&#10;d25yZXYueG1sUEsFBgAAAAAEAAQA9QAAAIgDAAAAAA==&#10;" filled="f" stroked="f">
                  <v:textbox inset="0,0,0,0">
                    <w:txbxContent>
                      <w:p w14:paraId="56C2E281" w14:textId="77777777" w:rsidR="00AD7364" w:rsidRDefault="00AD7364" w:rsidP="00562585">
                        <w:pPr>
                          <w:spacing w:before="9" w:after="23"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3</w:t>
                        </w:r>
                      </w:p>
                    </w:txbxContent>
                  </v:textbox>
                </v:shape>
                <v:shape id="Text Box 23" o:spid="_x0000_s1126" type="#_x0000_t202" style="position:absolute;left:1498;top:5074;width:7603;height:25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11PxAAA&#10;ANsAAAAPAAAAZHJzL2Rvd25yZXYueG1sRI9Ba8JAFITvBf/D8oTe6saWikZXEVEQCqUxHjw+s89k&#10;Mfs2za4a/71bKHgcZuYbZrbobC2u1HrjWMFwkIAgLpw2XCrY55u3MQgfkDXWjknBnTws5r2XGaba&#10;3Tij6y6UIkLYp6igCqFJpfRFRRb9wDXE0Tu51mKIsi2lbvEW4baW70kykhYNx4UKG1pVVJx3F6tg&#10;eeBsbX6/jz/ZKTN5Pkn4a3RW6rXfLacgAnXhGf5vb7WCj0/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vtdT8QAAADbAAAADwAAAAAAAAAAAAAAAACXAgAAZHJzL2Rv&#10;d25yZXYueG1sUEsFBgAAAAAEAAQA9QAAAIgDAAAAAA==&#10;" filled="f" stroked="f">
                  <v:textbox inset="0,0,0,0">
                    <w:txbxContent>
                      <w:p w14:paraId="5B13ECDA" w14:textId="77777777" w:rsidR="00AD7364" w:rsidRDefault="00AD7364" w:rsidP="00562585">
                        <w:pPr>
                          <w:spacing w:before="19" w:after="18" w:line="217"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Report Income for ALL Household Members </w:t>
                        </w:r>
                        <w:r>
                          <w:rPr>
                            <w:rFonts w:ascii="Arial" w:eastAsia="Arial" w:hAnsi="Arial"/>
                            <w:color w:val="FFFFFF"/>
                            <w:spacing w:val="-2"/>
                            <w:sz w:val="17"/>
                            <w:shd w:val="solid" w:color="626365" w:fill="626365"/>
                          </w:rPr>
                          <w:t>(Skip this step if you answered ‘Yes’ to STEP 2)</w:t>
                        </w:r>
                      </w:p>
                    </w:txbxContent>
                  </v:textbox>
                </v:shape>
              </v:group>
            </w:pict>
          </mc:Fallback>
        </mc:AlternateContent>
      </w:r>
      <w:r>
        <w:rPr>
          <w:rFonts w:ascii="Cambria" w:hAnsi="Cambria" w:cs="Arial"/>
          <w:b/>
          <w:smallCaps/>
          <w:noProof/>
        </w:rPr>
        <mc:AlternateContent>
          <mc:Choice Requires="wps">
            <w:drawing>
              <wp:anchor distT="0" distB="0" distL="0" distR="0" simplePos="0" relativeHeight="251671552" behindDoc="0" locked="0" layoutInCell="1" allowOverlap="1" wp14:anchorId="2D17A38C" wp14:editId="7EEA0660">
                <wp:simplePos x="0" y="0"/>
                <wp:positionH relativeFrom="page">
                  <wp:posOffset>8522335</wp:posOffset>
                </wp:positionH>
                <wp:positionV relativeFrom="page">
                  <wp:posOffset>2701290</wp:posOffset>
                </wp:positionV>
                <wp:extent cx="1372870" cy="132715"/>
                <wp:effectExtent l="635" t="0" r="0" b="0"/>
                <wp:wrapNone/>
                <wp:docPr id="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E50DA" w14:textId="77777777" w:rsidR="00AD7364" w:rsidRPr="00AB1D29" w:rsidRDefault="00AD7364" w:rsidP="00562585">
                            <w:pPr>
                              <w:spacing w:before="31" w:after="22" w:line="148" w:lineRule="exact"/>
                              <w:rPr>
                                <w:rFonts w:ascii="Arial" w:eastAsia="Arial" w:hAnsi="Arial"/>
                                <w:color w:val="000000"/>
                                <w:spacing w:val="-3"/>
                                <w:sz w:val="12"/>
                                <w:szCs w:val="12"/>
                              </w:rPr>
                            </w:pPr>
                            <w:r w:rsidRPr="00AB1D29">
                              <w:rPr>
                                <w:rFonts w:ascii="Arial" w:eastAsia="Arial" w:hAnsi="Arial"/>
                                <w:color w:val="000000"/>
                                <w:spacing w:val="-3"/>
                                <w:sz w:val="12"/>
                                <w:szCs w:val="12"/>
                              </w:rPr>
                              <w:t>Write only one case number in this space.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27" type="#_x0000_t202" style="position:absolute;margin-left:671.05pt;margin-top:212.7pt;width:108.1pt;height:10.4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" filled="f" stroked="f">
                <v:textbox inset="0,0,0,0">
                  <w:txbxContent>
                    <w:p w14:paraId="0CFE50DA" w14:textId="77777777" w:rsidR="00AD7364" w:rsidRPr="00AB1D29" w:rsidRDefault="00AD7364" w:rsidP="00562585">
                      <w:pPr>
                        <w:spacing w:before="31" w:after="22" w:line="148" w:lineRule="exact"/>
                        <w:rPr>
                          <w:rFonts w:ascii="Arial" w:eastAsia="Arial" w:hAnsi="Arial"/>
                          <w:color w:val="000000"/>
                          <w:spacing w:val="-3"/>
                          <w:sz w:val="12"/>
                          <w:szCs w:val="12"/>
                        </w:rPr>
                      </w:pPr>
                      <w:r w:rsidRPr="00AB1D29">
                        <w:rPr>
                          <w:rFonts w:ascii="Arial" w:eastAsia="Arial" w:hAnsi="Arial"/>
                          <w:color w:val="000000"/>
                          <w:spacing w:val="-3"/>
                          <w:sz w:val="12"/>
                          <w:szCs w:val="12"/>
                        </w:rPr>
                        <w:t>Write only one case number in this space.</w:t>
                      </w:r>
                    </w:p>
                  </w:txbxContent>
                </v:textbox>
                <w10:wrap anchorx="page" anchory="page"/>
              </v:shape>
            </w:pict>
          </mc:Fallback>
        </mc:AlternateContent>
      </w:r>
      <w:r>
        <w:rPr>
          <w:rFonts w:ascii="Cambria" w:hAnsi="Cambria" w:cs="Arial"/>
          <w:b/>
          <w:smallCaps/>
          <w:noProof/>
        </w:rPr>
        <mc:AlternateContent>
          <mc:Choice Requires="wpg">
            <w:drawing>
              <wp:anchor distT="0" distB="0" distL="114300" distR="114300" simplePos="0" relativeHeight="251670528" behindDoc="0" locked="0" layoutInCell="1" allowOverlap="1" wp14:anchorId="73038CE1" wp14:editId="6A408541">
                <wp:simplePos x="0" y="0"/>
                <wp:positionH relativeFrom="column">
                  <wp:posOffset>-40005</wp:posOffset>
                </wp:positionH>
                <wp:positionV relativeFrom="paragraph">
                  <wp:posOffset>2189480</wp:posOffset>
                </wp:positionV>
                <wp:extent cx="9601200" cy="261620"/>
                <wp:effectExtent l="5715" t="0" r="0" b="5715"/>
                <wp:wrapNone/>
                <wp:docPr id="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1620"/>
                          <a:chOff x="365" y="3898"/>
                          <a:chExt cx="15120" cy="412"/>
                        </a:xfrm>
                      </wpg:grpSpPr>
                      <wps:wsp>
                        <wps:cNvPr id="26" name="Text Box 14"/>
                        <wps:cNvSpPr txBox="1">
                          <a:spLocks noChangeArrowheads="1"/>
                        </wps:cNvSpPr>
                        <wps:spPr bwMode="auto">
                          <a:xfrm>
                            <a:off x="365" y="3898"/>
                            <a:ext cx="979" cy="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FFF27" w14:textId="77777777" w:rsidR="00AD7364" w:rsidRDefault="00AD7364" w:rsidP="00562585"/>
                          </w:txbxContent>
                        </wps:txbx>
                        <wps:bodyPr rot="0" vert="horz" wrap="square" lIns="0" tIns="0" rIns="0" bIns="0" anchor="t" anchorCtr="0" upright="1">
                          <a:noAutofit/>
                        </wps:bodyPr>
                      </wps:wsp>
                      <wps:wsp>
                        <wps:cNvPr id="27" name="Text Box 15"/>
                        <wps:cNvSpPr txBox="1">
                          <a:spLocks noChangeArrowheads="1"/>
                        </wps:cNvSpPr>
                        <wps:spPr bwMode="auto">
                          <a:xfrm>
                            <a:off x="1344" y="3898"/>
                            <a:ext cx="14141" cy="412"/>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1C7B" w14:textId="77777777" w:rsidR="00AD7364" w:rsidRDefault="00AD7364" w:rsidP="00562585"/>
                          </w:txbxContent>
                        </wps:txbx>
                        <wps:bodyPr rot="0" vert="horz" wrap="square" lIns="0" tIns="0" rIns="0" bIns="0" anchor="t" anchorCtr="0" upright="1">
                          <a:noAutofit/>
                        </wps:bodyPr>
                      </wps:wsp>
                      <wps:wsp>
                        <wps:cNvPr id="28" name="Text Box 16"/>
                        <wps:cNvSpPr txBox="1">
                          <a:spLocks noChangeArrowheads="1"/>
                        </wps:cNvSpPr>
                        <wps:spPr bwMode="auto">
                          <a:xfrm>
                            <a:off x="490" y="3974"/>
                            <a:ext cx="68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716DA" w14:textId="77777777" w:rsidR="00AD7364" w:rsidRDefault="00AD7364" w:rsidP="00562585">
                              <w:pPr>
                                <w:spacing w:before="20" w:after="22"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2</w:t>
                              </w:r>
                            </w:p>
                          </w:txbxContent>
                        </wps:txbx>
                        <wps:bodyPr rot="0" vert="horz" wrap="square" lIns="0" tIns="0" rIns="0" bIns="0" anchor="t" anchorCtr="0" upright="1">
                          <a:noAutofit/>
                        </wps:bodyPr>
                      </wps:wsp>
                      <wps:wsp>
                        <wps:cNvPr id="29" name="Text Box 17"/>
                        <wps:cNvSpPr txBox="1">
                          <a:spLocks noChangeArrowheads="1"/>
                        </wps:cNvSpPr>
                        <wps:spPr bwMode="auto">
                          <a:xfrm>
                            <a:off x="1512" y="3974"/>
                            <a:ext cx="138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FF9DD" w14:textId="77777777" w:rsidR="00AD7364" w:rsidRDefault="00AD7364" w:rsidP="00562585">
                              <w:pPr>
                                <w:spacing w:before="27" w:after="27" w:line="205" w:lineRule="exact"/>
                                <w:rPr>
                                  <w:rFonts w:ascii="Arial" w:eastAsia="Arial" w:hAnsi="Arial"/>
                                  <w:b/>
                                  <w:color w:val="FFFFFF"/>
                                  <w:spacing w:val="-2"/>
                                  <w:sz w:val="18"/>
                                  <w:shd w:val="solid" w:color="626365" w:fill="626365"/>
                                </w:rPr>
                              </w:pPr>
                              <w:r>
                                <w:rPr>
                                  <w:rFonts w:ascii="Arial" w:eastAsia="Arial" w:hAnsi="Arial"/>
                                  <w:b/>
                                  <w:color w:val="FFFFFF"/>
                                  <w:spacing w:val="-2"/>
                                  <w:sz w:val="18"/>
                                  <w:shd w:val="solid" w:color="626365" w:fill="626365"/>
                                </w:rPr>
                                <w:t xml:space="preserve">Do any Household Members (including you) currently participate in one or more of the following assistance programs: SNAP, TANF, or FDPIR? </w:t>
                              </w:r>
                              <w:r>
                                <w:rPr>
                                  <w:rFonts w:ascii="Arial" w:eastAsia="Arial" w:hAnsi="Arial"/>
                                  <w:color w:val="FFFFFF"/>
                                  <w:spacing w:val="-2"/>
                                  <w:sz w:val="18"/>
                                  <w:shd w:val="solid" w:color="626365" w:fill="626365"/>
                                </w:rPr>
                                <w:t>Circle one: Yes /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128" style="position:absolute;margin-left:-3.1pt;margin-top:172.4pt;width:756pt;height:20.6pt;z-index:251670528" coordorigin="365,3898" coordsize="15120,4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">
                <v:shape id="Text Box 14" o:spid="_x0000_s1129" type="#_x0000_t202" style="position:absolute;left:365;top:3898;width:979;height:4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mE+BxQAA&#10;ANsAAAAPAAAAZHJzL2Rvd25yZXYueG1sRI9Ba4NAFITvgf6H5QV6S1Y9iDXZBAkNtIdCTdJDbw/3&#10;RSXuW3E3avvru4VCj8PMfMNs97PpxEiDay0riNcRCOLK6pZrBZfzcZWBcB5ZY2eZFHyRg/3uYbHF&#10;XNuJSxpPvhYBwi5HBY33fS6lqxoy6Na2Jw7e1Q4GfZBDLfWAU4CbTiZRlEqDLYeFBns6NFTdTnej&#10;oNefb/HTd3b7eMfXLDk/T74sC6Uel3OxAeFp9v/hv/aLVpCk8Psl/AC5+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WYT4HFAAAA2wAAAA8AAAAAAAAAAAAAAAAAlwIAAGRycy9k&#10;b3ducmV2LnhtbFBLBQYAAAAABAAEAPUAAACJAwAAAAA=&#10;" fillcolor="black" stroked="f">
                  <v:textbox inset="0,0,0,0">
                    <w:txbxContent>
                      <w:p w14:paraId="5C9FFF27" w14:textId="77777777" w:rsidR="00AD7364" w:rsidRDefault="00AD7364" w:rsidP="00562585"/>
                    </w:txbxContent>
                  </v:textbox>
                </v:shape>
                <v:shape id="Text Box 15" o:spid="_x0000_s1130" type="#_x0000_t202" style="position:absolute;left:1344;top:3898;width:14141;height:4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tmADwgAA&#10;ANsAAAAPAAAAZHJzL2Rvd25yZXYueG1sRI9Pi8IwFMTvC36H8ARva2oPu9I1igiCXhb8B3t8NM+m&#10;tHkpSbT12xthweMwM79hFqvBtuJOPtSOFcymGQji0umaKwXn0/ZzDiJEZI2tY1LwoACr5ehjgYV2&#10;PR/ofoyVSBAOBSowMXaFlKE0ZDFMXUecvKvzFmOSvpLaY5/gtpV5ln1JizWnBYMdbQyVzfFmFfj8&#10;0m9uv/vzZd88vDP015yanVKT8bD+ARFpiO/wf3unFeTf8PqSfoBcP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a2YAPCAAAA2wAAAA8AAAAAAAAAAAAAAAAAlwIAAGRycy9kb3du&#10;cmV2LnhtbFBLBQYAAAAABAAEAPUAAACGAwAAAAA=&#10;" fillcolor="#626365" stroked="f">
                  <v:textbox inset="0,0,0,0">
                    <w:txbxContent>
                      <w:p w14:paraId="542E1C7B" w14:textId="77777777" w:rsidR="00AD7364" w:rsidRDefault="00AD7364" w:rsidP="00562585"/>
                    </w:txbxContent>
                  </v:textbox>
                </v:shape>
                <v:shape id="Text Box 16" o:spid="_x0000_s1131" type="#_x0000_t202" style="position:absolute;left:490;top:3974;width:686;height:2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2QMwAAA&#10;ANsAAAAPAAAAZHJzL2Rvd25yZXYueG1sRE9Ni8IwEL0L+x/CCN5sqgfRrlFkWWFBEGs97HG2Gdtg&#10;M6lNVuu/NwfB4+N9L9e9bcSNOm8cK5gkKQji0mnDlYJTsR3PQfiArLFxTAoe5GG9+hgsMdPuzjnd&#10;jqESMYR9hgrqENpMSl/WZNEnriWO3Nl1FkOEXSV1h/cYbhs5TdOZtGg4NtTY0ldN5eX4bxVsfjn/&#10;Ntf93yE/56YoFinvZhelRsN+8wkiUB/e4pf7RyuYxrH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I2QMwAAAANsAAAAPAAAAAAAAAAAAAAAAAJcCAABkcnMvZG93bnJl&#10;di54bWxQSwUGAAAAAAQABAD1AAAAhAMAAAAA&#10;" filled="f" stroked="f">
                  <v:textbox inset="0,0,0,0">
                    <w:txbxContent>
                      <w:p w14:paraId="20F716DA" w14:textId="77777777" w:rsidR="00AD7364" w:rsidRDefault="00AD7364" w:rsidP="00562585">
                        <w:pPr>
                          <w:spacing w:before="20" w:after="22"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2</w:t>
                        </w:r>
                      </w:p>
                    </w:txbxContent>
                  </v:textbox>
                </v:shape>
                <v:shape id="Text Box 17" o:spid="_x0000_s1132" type="#_x0000_t202" style="position:absolute;left:1512;top:3974;width:13819;height:2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8GXxQAA&#10;ANsAAAAPAAAAZHJzL2Rvd25yZXYueG1sRI9Ba8JAFITvBf/D8gq91U09SBNdgxQLQkEa48Hja/aZ&#10;LMm+TbOrif++Wyj0OMzMN8w6n2wnbjR441jByzwBQVw5bbhWcCrfn19B+ICssXNMCu7kId/MHtaY&#10;aTdyQbdjqEWEsM9QQRNCn0npq4Ys+rnriaN3cYPFEOVQSz3gGOG2k4skWUqLhuNCgz29NVS1x6tV&#10;sD1zsTPfh6/P4lKYskwT/li2Sj09TtsViEBT+A//tfdawSKF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vwZfFAAAA2wAAAA8AAAAAAAAAAAAAAAAAlwIAAGRycy9k&#10;b3ducmV2LnhtbFBLBQYAAAAABAAEAPUAAACJAwAAAAA=&#10;" filled="f" stroked="f">
                  <v:textbox inset="0,0,0,0">
                    <w:txbxContent>
                      <w:p w14:paraId="717FF9DD" w14:textId="77777777" w:rsidR="00AD7364" w:rsidRDefault="00AD7364" w:rsidP="00562585">
                        <w:pPr>
                          <w:spacing w:before="27" w:after="27" w:line="205" w:lineRule="exact"/>
                          <w:rPr>
                            <w:rFonts w:ascii="Arial" w:eastAsia="Arial" w:hAnsi="Arial"/>
                            <w:b/>
                            <w:color w:val="FFFFFF"/>
                            <w:spacing w:val="-2"/>
                            <w:sz w:val="18"/>
                            <w:shd w:val="solid" w:color="626365" w:fill="626365"/>
                          </w:rPr>
                        </w:pPr>
                        <w:r>
                          <w:rPr>
                            <w:rFonts w:ascii="Arial" w:eastAsia="Arial" w:hAnsi="Arial"/>
                            <w:b/>
                            <w:color w:val="FFFFFF"/>
                            <w:spacing w:val="-2"/>
                            <w:sz w:val="18"/>
                            <w:shd w:val="solid" w:color="626365" w:fill="626365"/>
                          </w:rPr>
                          <w:t xml:space="preserve">Do any Household Members (including you) currently participate in one or more of the following assistance programs: SNAP, TANF, or FDPIR? </w:t>
                        </w:r>
                        <w:r>
                          <w:rPr>
                            <w:rFonts w:ascii="Arial" w:eastAsia="Arial" w:hAnsi="Arial"/>
                            <w:color w:val="FFFFFF"/>
                            <w:spacing w:val="-2"/>
                            <w:sz w:val="18"/>
                            <w:shd w:val="solid" w:color="626365" w:fill="626365"/>
                          </w:rPr>
                          <w:t>Circle one: Yes / No</w:t>
                        </w:r>
                      </w:p>
                    </w:txbxContent>
                  </v:textbox>
                </v:shape>
              </v:group>
            </w:pict>
          </mc:Fallback>
        </mc:AlternateContent>
      </w:r>
      <w:r>
        <w:rPr>
          <w:rFonts w:ascii="Cambria" w:hAnsi="Cambria" w:cs="Arial"/>
          <w:b/>
          <w:smallCaps/>
          <w:noProof/>
        </w:rPr>
        <mc:AlternateContent>
          <mc:Choice Requires="wps">
            <w:drawing>
              <wp:anchor distT="0" distB="0" distL="0" distR="0" simplePos="0" relativeHeight="251669504" behindDoc="0" locked="0" layoutInCell="1" allowOverlap="1" wp14:anchorId="4844EFA5" wp14:editId="17AA6F66">
                <wp:simplePos x="0" y="0"/>
                <wp:positionH relativeFrom="page">
                  <wp:posOffset>280670</wp:posOffset>
                </wp:positionH>
                <wp:positionV relativeFrom="page">
                  <wp:posOffset>1002030</wp:posOffset>
                </wp:positionV>
                <wp:extent cx="993140" cy="1313180"/>
                <wp:effectExtent l="127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131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7DD44" w14:textId="77777777" w:rsidR="00AD7364" w:rsidRPr="002A00DD" w:rsidRDefault="00AD7364" w:rsidP="00562585">
                            <w:pPr>
                              <w:spacing w:before="31" w:after="27" w:line="148" w:lineRule="exact"/>
                              <w:rPr>
                                <w:rFonts w:ascii="Arial" w:eastAsia="Arial" w:hAnsi="Arial"/>
                                <w:color w:val="000000"/>
                                <w:sz w:val="13"/>
                              </w:rPr>
                            </w:pPr>
                            <w:r w:rsidRPr="002A00DD">
                              <w:rPr>
                                <w:rFonts w:ascii="Arial" w:eastAsia="Arial" w:hAnsi="Arial"/>
                                <w:color w:val="000000"/>
                                <w:sz w:val="13"/>
                              </w:rPr>
                              <w:t xml:space="preserve">Definition of </w:t>
                            </w:r>
                            <w:r w:rsidRPr="002A00DD">
                              <w:rPr>
                                <w:rFonts w:ascii="Arial" w:eastAsia="Arial" w:hAnsi="Arial"/>
                                <w:b/>
                                <w:color w:val="000000"/>
                                <w:sz w:val="13"/>
                              </w:rPr>
                              <w:t>Household Member</w:t>
                            </w:r>
                            <w:r w:rsidRPr="002A00DD">
                              <w:rPr>
                                <w:rFonts w:ascii="Arial" w:eastAsia="Arial" w:hAnsi="Arial"/>
                                <w:color w:val="000000"/>
                                <w:sz w:val="13"/>
                              </w:rPr>
                              <w:t xml:space="preserve">: “Anyone who is living with you and shares income and expenses, </w:t>
                            </w:r>
                            <w:r w:rsidRPr="002A00DD">
                              <w:rPr>
                                <w:rFonts w:ascii="Arial" w:eastAsia="Arial" w:hAnsi="Arial"/>
                                <w:color w:val="000000"/>
                                <w:sz w:val="13"/>
                              </w:rPr>
                              <w:br/>
                              <w:t>even if not related.”</w:t>
                            </w:r>
                          </w:p>
                          <w:p w14:paraId="415044C8" w14:textId="77777777" w:rsidR="00AD7364" w:rsidRDefault="00AD7364" w:rsidP="00562585">
                            <w:pPr>
                              <w:spacing w:before="35" w:after="17" w:line="149" w:lineRule="exact"/>
                              <w:rPr>
                                <w:rFonts w:ascii="Arial" w:eastAsia="Arial" w:hAnsi="Arial"/>
                                <w:b/>
                                <w:color w:val="000000"/>
                                <w:spacing w:val="-4"/>
                                <w:sz w:val="13"/>
                              </w:rPr>
                            </w:pPr>
                            <w:r>
                              <w:rPr>
                                <w:rFonts w:ascii="Arial" w:eastAsia="Arial" w:hAnsi="Arial"/>
                                <w:color w:val="000000"/>
                                <w:spacing w:val="-3"/>
                                <w:sz w:val="13"/>
                              </w:rPr>
                              <w:t xml:space="preserve">Children in </w:t>
                            </w:r>
                            <w:r>
                              <w:rPr>
                                <w:rFonts w:ascii="Arial" w:eastAsia="Arial" w:hAnsi="Arial"/>
                                <w:b/>
                                <w:color w:val="000000"/>
                                <w:spacing w:val="-3"/>
                                <w:sz w:val="13"/>
                              </w:rPr>
                              <w:t>Foster care</w:t>
                            </w:r>
                            <w:r>
                              <w:rPr>
                                <w:rFonts w:ascii="Arial" w:eastAsia="Arial" w:hAnsi="Arial"/>
                                <w:b/>
                                <w:color w:val="000000"/>
                                <w:spacing w:val="-3"/>
                                <w:sz w:val="13"/>
                              </w:rPr>
                              <w:br/>
                            </w:r>
                            <w:r>
                              <w:rPr>
                                <w:rFonts w:ascii="Arial" w:eastAsia="Arial" w:hAnsi="Arial"/>
                                <w:color w:val="000000"/>
                                <w:spacing w:val="-3"/>
                                <w:sz w:val="13"/>
                              </w:rPr>
                              <w:t xml:space="preserve">and children who meet the </w:t>
                            </w:r>
                            <w:proofErr w:type="gramStart"/>
                            <w:r>
                              <w:rPr>
                                <w:rFonts w:ascii="Arial" w:eastAsia="Arial" w:hAnsi="Arial"/>
                                <w:color w:val="000000"/>
                                <w:spacing w:val="-3"/>
                                <w:sz w:val="13"/>
                              </w:rPr>
                              <w:t xml:space="preserve">definition of </w:t>
                            </w:r>
                            <w:r>
                              <w:rPr>
                                <w:rFonts w:ascii="Arial" w:eastAsia="Arial" w:hAnsi="Arial"/>
                                <w:b/>
                                <w:color w:val="000000"/>
                                <w:spacing w:val="-3"/>
                                <w:sz w:val="13"/>
                              </w:rPr>
                              <w:t>Homeless</w:t>
                            </w:r>
                            <w:r>
                              <w:rPr>
                                <w:rFonts w:ascii="Arial" w:eastAsia="Arial" w:hAnsi="Arial"/>
                                <w:color w:val="000000"/>
                                <w:spacing w:val="-3"/>
                                <w:sz w:val="13"/>
                              </w:rPr>
                              <w:t xml:space="preserve">, </w:t>
                            </w:r>
                            <w:r>
                              <w:rPr>
                                <w:rFonts w:ascii="Arial" w:eastAsia="Arial" w:hAnsi="Arial"/>
                                <w:b/>
                                <w:color w:val="000000"/>
                                <w:spacing w:val="-4"/>
                                <w:sz w:val="13"/>
                              </w:rPr>
                              <w:t xml:space="preserve">Migrant </w:t>
                            </w:r>
                            <w:r>
                              <w:rPr>
                                <w:rFonts w:ascii="Arial" w:eastAsia="Arial" w:hAnsi="Arial"/>
                                <w:color w:val="000000"/>
                                <w:spacing w:val="-4"/>
                                <w:sz w:val="13"/>
                              </w:rPr>
                              <w:t xml:space="preserve">or </w:t>
                            </w:r>
                            <w:r>
                              <w:rPr>
                                <w:rFonts w:ascii="Arial" w:eastAsia="Arial" w:hAnsi="Arial"/>
                                <w:b/>
                                <w:color w:val="000000"/>
                                <w:spacing w:val="-4"/>
                                <w:sz w:val="13"/>
                              </w:rPr>
                              <w:t xml:space="preserve">Runaway </w:t>
                            </w:r>
                            <w:r>
                              <w:rPr>
                                <w:rFonts w:ascii="Arial" w:eastAsia="Arial" w:hAnsi="Arial"/>
                                <w:color w:val="000000"/>
                                <w:spacing w:val="-4"/>
                                <w:sz w:val="13"/>
                              </w:rPr>
                              <w:t>are</w:t>
                            </w:r>
                            <w:proofErr w:type="gramEnd"/>
                            <w:r>
                              <w:rPr>
                                <w:rFonts w:ascii="Arial" w:eastAsia="Arial" w:hAnsi="Arial"/>
                                <w:color w:val="000000"/>
                                <w:spacing w:val="-4"/>
                                <w:sz w:val="13"/>
                              </w:rPr>
                              <w:t xml:space="preserve"> </w:t>
                            </w:r>
                            <w:r>
                              <w:rPr>
                                <w:rFonts w:ascii="Arial" w:eastAsia="Arial" w:hAnsi="Arial"/>
                                <w:color w:val="000000"/>
                                <w:spacing w:val="-3"/>
                                <w:sz w:val="13"/>
                              </w:rPr>
                              <w:t xml:space="preserve">eligible for free meals. Read </w:t>
                            </w:r>
                            <w:r>
                              <w:rPr>
                                <w:rFonts w:ascii="Arial" w:eastAsia="Arial" w:hAnsi="Arial"/>
                                <w:b/>
                                <w:color w:val="000000"/>
                                <w:spacing w:val="-4"/>
                                <w:sz w:val="13"/>
                              </w:rPr>
                              <w:t xml:space="preserve">How to Apply for Free and Reduced Price School Meals </w:t>
                            </w:r>
                            <w:r>
                              <w:rPr>
                                <w:rFonts w:ascii="Arial" w:eastAsia="Arial" w:hAnsi="Arial"/>
                                <w:color w:val="000000"/>
                                <w:spacing w:val="-4"/>
                                <w:sz w:val="13"/>
                              </w:rPr>
                              <w:t>for more information.</w:t>
                            </w:r>
                          </w:p>
                          <w:p w14:paraId="3F6B86A5" w14:textId="77777777" w:rsidR="00AD7364" w:rsidRDefault="00AD7364" w:rsidP="00562585">
                            <w:pPr>
                              <w:spacing w:before="29" w:after="28" w:line="149" w:lineRule="exact"/>
                              <w:rPr>
                                <w:rFonts w:ascii="Arial" w:eastAsia="Arial" w:hAnsi="Arial"/>
                                <w:b/>
                                <w:color w:val="000000"/>
                                <w:spacing w:val="-4"/>
                                <w:sz w:val="13"/>
                              </w:rPr>
                            </w:pPr>
                          </w:p>
                          <w:p w14:paraId="1B19478D" w14:textId="77777777" w:rsidR="00AD7364" w:rsidRDefault="00AD7364" w:rsidP="00562585">
                            <w:pPr>
                              <w:spacing w:before="31" w:after="32" w:line="148" w:lineRule="exact"/>
                              <w:rPr>
                                <w:rFonts w:ascii="Arial" w:eastAsia="Arial" w:hAnsi="Arial"/>
                                <w:color w:val="000000"/>
                                <w:spacing w:val="-3"/>
                                <w:sz w:val="13"/>
                              </w:rPr>
                            </w:pPr>
                          </w:p>
                          <w:p w14:paraId="33DABD5F" w14:textId="77777777" w:rsidR="00AD7364" w:rsidRPr="00691E7A" w:rsidRDefault="00AD7364" w:rsidP="00562585">
                            <w:pPr>
                              <w:spacing w:before="30" w:after="22" w:line="149" w:lineRule="exact"/>
                              <w:rPr>
                                <w:rFonts w:ascii="Arial" w:eastAsia="Arial" w:hAnsi="Arial"/>
                                <w:color w:val="000000"/>
                                <w:spacing w:val="-4"/>
                                <w:sz w:val="13"/>
                              </w:rPr>
                            </w:pPr>
                          </w:p>
                          <w:p w14:paraId="699FB47C" w14:textId="77777777" w:rsidR="00AD7364" w:rsidRDefault="00AD7364" w:rsidP="00562585">
                            <w:pPr>
                              <w:spacing w:before="35" w:after="22" w:line="149" w:lineRule="exact"/>
                              <w:rPr>
                                <w:rFonts w:ascii="Arial" w:eastAsia="Arial" w:hAnsi="Arial"/>
                                <w:color w:val="000000"/>
                                <w:spacing w:val="-3"/>
                                <w:sz w:val="13"/>
                              </w:rPr>
                            </w:pPr>
                          </w:p>
                          <w:p w14:paraId="2EDBE41F" w14:textId="77777777" w:rsidR="00AD7364" w:rsidRDefault="00AD7364" w:rsidP="00562585">
                            <w:pPr>
                              <w:spacing w:before="31" w:after="27" w:line="148" w:lineRule="exact"/>
                              <w:rPr>
                                <w:rFonts w:ascii="Arial" w:eastAsia="Arial" w:hAnsi="Arial"/>
                                <w:color w:val="000000"/>
                                <w:spacing w:val="-3"/>
                                <w:sz w:val="13"/>
                              </w:rPr>
                            </w:pPr>
                          </w:p>
                          <w:p w14:paraId="44CB4264" w14:textId="77777777" w:rsidR="00AD7364" w:rsidRDefault="00AD7364" w:rsidP="00562585">
                            <w:pPr>
                              <w:spacing w:before="35" w:after="17" w:line="149" w:lineRule="exact"/>
                              <w:rPr>
                                <w:rFonts w:ascii="Arial" w:eastAsia="Arial" w:hAnsi="Arial"/>
                                <w:color w:val="000000"/>
                                <w:spacing w:val="-3"/>
                                <w:sz w:val="13"/>
                              </w:rPr>
                            </w:pPr>
                          </w:p>
                          <w:p w14:paraId="44BEDAF5" w14:textId="77777777" w:rsidR="00AD7364" w:rsidRDefault="00AD7364" w:rsidP="00562585">
                            <w:pPr>
                              <w:spacing w:before="31" w:after="27" w:line="148" w:lineRule="exact"/>
                              <w:rPr>
                                <w:rFonts w:ascii="Arial" w:eastAsia="Arial" w:hAnsi="Arial"/>
                                <w:color w:val="000000"/>
                                <w:spacing w:val="-4"/>
                                <w:sz w:val="13"/>
                              </w:rPr>
                            </w:pPr>
                          </w:p>
                          <w:p w14:paraId="68E2C0AB" w14:textId="77777777" w:rsidR="00AD7364" w:rsidRDefault="00AD7364" w:rsidP="00562585">
                            <w:pPr>
                              <w:spacing w:before="31" w:after="32" w:line="148" w:lineRule="exact"/>
                              <w:rPr>
                                <w:rFonts w:ascii="Arial" w:eastAsia="Arial" w:hAnsi="Arial"/>
                                <w:color w:val="000000"/>
                                <w:spacing w:val="-3"/>
                                <w:sz w:val="13"/>
                              </w:rPr>
                            </w:pPr>
                          </w:p>
                          <w:p w14:paraId="5E064DE4" w14:textId="77777777" w:rsidR="00AD7364" w:rsidRDefault="00AD7364" w:rsidP="00562585">
                            <w:pPr>
                              <w:spacing w:before="31" w:after="22" w:line="148" w:lineRule="exact"/>
                              <w:rPr>
                                <w:rFonts w:ascii="Arial" w:eastAsia="Arial" w:hAnsi="Arial"/>
                                <w:color w:val="000000"/>
                                <w:spacing w:val="-3"/>
                                <w:sz w:val="13"/>
                              </w:rPr>
                            </w:pPr>
                          </w:p>
                          <w:p w14:paraId="32E701A4" w14:textId="77777777" w:rsidR="00AD7364" w:rsidRPr="00691E7A" w:rsidRDefault="00AD7364" w:rsidP="00562585">
                            <w:pPr>
                              <w:spacing w:before="35" w:after="12" w:line="149" w:lineRule="exact"/>
                              <w:rPr>
                                <w:rFonts w:ascii="Arial" w:eastAsia="Arial" w:hAnsi="Arial"/>
                                <w:b/>
                                <w:color w:val="000000"/>
                                <w:spacing w:val="-4"/>
                                <w:sz w:val="13"/>
                              </w:rPr>
                            </w:pPr>
                          </w:p>
                          <w:p w14:paraId="6336B3F0" w14:textId="77777777" w:rsidR="00AD7364" w:rsidRDefault="00AD7364" w:rsidP="00562585">
                            <w:pPr>
                              <w:spacing w:before="35" w:after="12" w:line="149" w:lineRule="exact"/>
                              <w:rPr>
                                <w:rFonts w:ascii="Arial" w:eastAsia="Arial" w:hAnsi="Arial"/>
                                <w:color w:val="000000"/>
                                <w:spacing w:val="-4"/>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33" type="#_x0000_t202" style="position:absolute;margin-left:22.1pt;margin-top:78.9pt;width:78.2pt;height:103.4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" filled="f" stroked="f">
                <v:textbox inset="0,0,0,0">
                  <w:txbxContent>
                    <w:p w14:paraId="31D7DD44" w14:textId="77777777" w:rsidR="00AD7364" w:rsidRPr="002A00DD" w:rsidRDefault="00AD7364" w:rsidP="00562585">
                      <w:pPr>
                        <w:spacing w:before="31" w:after="27" w:line="148" w:lineRule="exact"/>
                        <w:rPr>
                          <w:rFonts w:ascii="Arial" w:eastAsia="Arial" w:hAnsi="Arial"/>
                          <w:color w:val="000000"/>
                          <w:sz w:val="13"/>
                        </w:rPr>
                      </w:pPr>
                      <w:r w:rsidRPr="002A00DD">
                        <w:rPr>
                          <w:rFonts w:ascii="Arial" w:eastAsia="Arial" w:hAnsi="Arial"/>
                          <w:color w:val="000000"/>
                          <w:sz w:val="13"/>
                        </w:rPr>
                        <w:t xml:space="preserve">Definition of </w:t>
                      </w:r>
                      <w:r w:rsidRPr="002A00DD">
                        <w:rPr>
                          <w:rFonts w:ascii="Arial" w:eastAsia="Arial" w:hAnsi="Arial"/>
                          <w:b/>
                          <w:color w:val="000000"/>
                          <w:sz w:val="13"/>
                        </w:rPr>
                        <w:t>Household Member</w:t>
                      </w:r>
                      <w:r w:rsidRPr="002A00DD">
                        <w:rPr>
                          <w:rFonts w:ascii="Arial" w:eastAsia="Arial" w:hAnsi="Arial"/>
                          <w:color w:val="000000"/>
                          <w:sz w:val="13"/>
                        </w:rPr>
                        <w:t xml:space="preserve">: “Anyone who is living with you and shares income and expenses, </w:t>
                      </w:r>
                      <w:r w:rsidRPr="002A00DD">
                        <w:rPr>
                          <w:rFonts w:ascii="Arial" w:eastAsia="Arial" w:hAnsi="Arial"/>
                          <w:color w:val="000000"/>
                          <w:sz w:val="13"/>
                        </w:rPr>
                        <w:br/>
                        <w:t>even if not related.”</w:t>
                      </w:r>
                    </w:p>
                    <w:p w14:paraId="415044C8" w14:textId="77777777" w:rsidR="00AD7364" w:rsidRDefault="00AD7364" w:rsidP="00562585">
                      <w:pPr>
                        <w:spacing w:before="35" w:after="17" w:line="149" w:lineRule="exact"/>
                        <w:rPr>
                          <w:rFonts w:ascii="Arial" w:eastAsia="Arial" w:hAnsi="Arial"/>
                          <w:b/>
                          <w:color w:val="000000"/>
                          <w:spacing w:val="-4"/>
                          <w:sz w:val="13"/>
                        </w:rPr>
                      </w:pPr>
                      <w:r>
                        <w:rPr>
                          <w:rFonts w:ascii="Arial" w:eastAsia="Arial" w:hAnsi="Arial"/>
                          <w:color w:val="000000"/>
                          <w:spacing w:val="-3"/>
                          <w:sz w:val="13"/>
                        </w:rPr>
                        <w:t xml:space="preserve">Children in </w:t>
                      </w:r>
                      <w:r>
                        <w:rPr>
                          <w:rFonts w:ascii="Arial" w:eastAsia="Arial" w:hAnsi="Arial"/>
                          <w:b/>
                          <w:color w:val="000000"/>
                          <w:spacing w:val="-3"/>
                          <w:sz w:val="13"/>
                        </w:rPr>
                        <w:t>Foster care</w:t>
                      </w:r>
                      <w:r>
                        <w:rPr>
                          <w:rFonts w:ascii="Arial" w:eastAsia="Arial" w:hAnsi="Arial"/>
                          <w:b/>
                          <w:color w:val="000000"/>
                          <w:spacing w:val="-3"/>
                          <w:sz w:val="13"/>
                        </w:rPr>
                        <w:br/>
                      </w:r>
                      <w:r>
                        <w:rPr>
                          <w:rFonts w:ascii="Arial" w:eastAsia="Arial" w:hAnsi="Arial"/>
                          <w:color w:val="000000"/>
                          <w:spacing w:val="-3"/>
                          <w:sz w:val="13"/>
                        </w:rPr>
                        <w:t xml:space="preserve">and children who meet the </w:t>
                      </w:r>
                      <w:proofErr w:type="gramStart"/>
                      <w:r>
                        <w:rPr>
                          <w:rFonts w:ascii="Arial" w:eastAsia="Arial" w:hAnsi="Arial"/>
                          <w:color w:val="000000"/>
                          <w:spacing w:val="-3"/>
                          <w:sz w:val="13"/>
                        </w:rPr>
                        <w:t xml:space="preserve">definition of </w:t>
                      </w:r>
                      <w:r>
                        <w:rPr>
                          <w:rFonts w:ascii="Arial" w:eastAsia="Arial" w:hAnsi="Arial"/>
                          <w:b/>
                          <w:color w:val="000000"/>
                          <w:spacing w:val="-3"/>
                          <w:sz w:val="13"/>
                        </w:rPr>
                        <w:t>Homeless</w:t>
                      </w:r>
                      <w:r>
                        <w:rPr>
                          <w:rFonts w:ascii="Arial" w:eastAsia="Arial" w:hAnsi="Arial"/>
                          <w:color w:val="000000"/>
                          <w:spacing w:val="-3"/>
                          <w:sz w:val="13"/>
                        </w:rPr>
                        <w:t xml:space="preserve">, </w:t>
                      </w:r>
                      <w:r>
                        <w:rPr>
                          <w:rFonts w:ascii="Arial" w:eastAsia="Arial" w:hAnsi="Arial"/>
                          <w:b/>
                          <w:color w:val="000000"/>
                          <w:spacing w:val="-4"/>
                          <w:sz w:val="13"/>
                        </w:rPr>
                        <w:t xml:space="preserve">Migrant </w:t>
                      </w:r>
                      <w:r>
                        <w:rPr>
                          <w:rFonts w:ascii="Arial" w:eastAsia="Arial" w:hAnsi="Arial"/>
                          <w:color w:val="000000"/>
                          <w:spacing w:val="-4"/>
                          <w:sz w:val="13"/>
                        </w:rPr>
                        <w:t xml:space="preserve">or </w:t>
                      </w:r>
                      <w:r>
                        <w:rPr>
                          <w:rFonts w:ascii="Arial" w:eastAsia="Arial" w:hAnsi="Arial"/>
                          <w:b/>
                          <w:color w:val="000000"/>
                          <w:spacing w:val="-4"/>
                          <w:sz w:val="13"/>
                        </w:rPr>
                        <w:t xml:space="preserve">Runaway </w:t>
                      </w:r>
                      <w:r>
                        <w:rPr>
                          <w:rFonts w:ascii="Arial" w:eastAsia="Arial" w:hAnsi="Arial"/>
                          <w:color w:val="000000"/>
                          <w:spacing w:val="-4"/>
                          <w:sz w:val="13"/>
                        </w:rPr>
                        <w:t>are</w:t>
                      </w:r>
                      <w:proofErr w:type="gramEnd"/>
                      <w:r>
                        <w:rPr>
                          <w:rFonts w:ascii="Arial" w:eastAsia="Arial" w:hAnsi="Arial"/>
                          <w:color w:val="000000"/>
                          <w:spacing w:val="-4"/>
                          <w:sz w:val="13"/>
                        </w:rPr>
                        <w:t xml:space="preserve"> </w:t>
                      </w:r>
                      <w:r>
                        <w:rPr>
                          <w:rFonts w:ascii="Arial" w:eastAsia="Arial" w:hAnsi="Arial"/>
                          <w:color w:val="000000"/>
                          <w:spacing w:val="-3"/>
                          <w:sz w:val="13"/>
                        </w:rPr>
                        <w:t xml:space="preserve">eligible for free meals. Read </w:t>
                      </w:r>
                      <w:r>
                        <w:rPr>
                          <w:rFonts w:ascii="Arial" w:eastAsia="Arial" w:hAnsi="Arial"/>
                          <w:b/>
                          <w:color w:val="000000"/>
                          <w:spacing w:val="-4"/>
                          <w:sz w:val="13"/>
                        </w:rPr>
                        <w:t xml:space="preserve">How to Apply for Free and Reduced Price School Meals </w:t>
                      </w:r>
                      <w:r>
                        <w:rPr>
                          <w:rFonts w:ascii="Arial" w:eastAsia="Arial" w:hAnsi="Arial"/>
                          <w:color w:val="000000"/>
                          <w:spacing w:val="-4"/>
                          <w:sz w:val="13"/>
                        </w:rPr>
                        <w:t>for more information.</w:t>
                      </w:r>
                    </w:p>
                    <w:p w14:paraId="3F6B86A5" w14:textId="77777777" w:rsidR="00AD7364" w:rsidRDefault="00AD7364" w:rsidP="00562585">
                      <w:pPr>
                        <w:spacing w:before="29" w:after="28" w:line="149" w:lineRule="exact"/>
                        <w:rPr>
                          <w:rFonts w:ascii="Arial" w:eastAsia="Arial" w:hAnsi="Arial"/>
                          <w:b/>
                          <w:color w:val="000000"/>
                          <w:spacing w:val="-4"/>
                          <w:sz w:val="13"/>
                        </w:rPr>
                      </w:pPr>
                    </w:p>
                    <w:p w14:paraId="1B19478D" w14:textId="77777777" w:rsidR="00AD7364" w:rsidRDefault="00AD7364" w:rsidP="00562585">
                      <w:pPr>
                        <w:spacing w:before="31" w:after="32" w:line="148" w:lineRule="exact"/>
                        <w:rPr>
                          <w:rFonts w:ascii="Arial" w:eastAsia="Arial" w:hAnsi="Arial"/>
                          <w:color w:val="000000"/>
                          <w:spacing w:val="-3"/>
                          <w:sz w:val="13"/>
                        </w:rPr>
                      </w:pPr>
                    </w:p>
                    <w:p w14:paraId="33DABD5F" w14:textId="77777777" w:rsidR="00AD7364" w:rsidRPr="00691E7A" w:rsidRDefault="00AD7364" w:rsidP="00562585">
                      <w:pPr>
                        <w:spacing w:before="30" w:after="22" w:line="149" w:lineRule="exact"/>
                        <w:rPr>
                          <w:rFonts w:ascii="Arial" w:eastAsia="Arial" w:hAnsi="Arial"/>
                          <w:color w:val="000000"/>
                          <w:spacing w:val="-4"/>
                          <w:sz w:val="13"/>
                        </w:rPr>
                      </w:pPr>
                    </w:p>
                    <w:p w14:paraId="699FB47C" w14:textId="77777777" w:rsidR="00AD7364" w:rsidRDefault="00AD7364" w:rsidP="00562585">
                      <w:pPr>
                        <w:spacing w:before="35" w:after="22" w:line="149" w:lineRule="exact"/>
                        <w:rPr>
                          <w:rFonts w:ascii="Arial" w:eastAsia="Arial" w:hAnsi="Arial"/>
                          <w:color w:val="000000"/>
                          <w:spacing w:val="-3"/>
                          <w:sz w:val="13"/>
                        </w:rPr>
                      </w:pPr>
                    </w:p>
                    <w:p w14:paraId="2EDBE41F" w14:textId="77777777" w:rsidR="00AD7364" w:rsidRDefault="00AD7364" w:rsidP="00562585">
                      <w:pPr>
                        <w:spacing w:before="31" w:after="27" w:line="148" w:lineRule="exact"/>
                        <w:rPr>
                          <w:rFonts w:ascii="Arial" w:eastAsia="Arial" w:hAnsi="Arial"/>
                          <w:color w:val="000000"/>
                          <w:spacing w:val="-3"/>
                          <w:sz w:val="13"/>
                        </w:rPr>
                      </w:pPr>
                    </w:p>
                    <w:p w14:paraId="44CB4264" w14:textId="77777777" w:rsidR="00AD7364" w:rsidRDefault="00AD7364" w:rsidP="00562585">
                      <w:pPr>
                        <w:spacing w:before="35" w:after="17" w:line="149" w:lineRule="exact"/>
                        <w:rPr>
                          <w:rFonts w:ascii="Arial" w:eastAsia="Arial" w:hAnsi="Arial"/>
                          <w:color w:val="000000"/>
                          <w:spacing w:val="-3"/>
                          <w:sz w:val="13"/>
                        </w:rPr>
                      </w:pPr>
                    </w:p>
                    <w:p w14:paraId="44BEDAF5" w14:textId="77777777" w:rsidR="00AD7364" w:rsidRDefault="00AD7364" w:rsidP="00562585">
                      <w:pPr>
                        <w:spacing w:before="31" w:after="27" w:line="148" w:lineRule="exact"/>
                        <w:rPr>
                          <w:rFonts w:ascii="Arial" w:eastAsia="Arial" w:hAnsi="Arial"/>
                          <w:color w:val="000000"/>
                          <w:spacing w:val="-4"/>
                          <w:sz w:val="13"/>
                        </w:rPr>
                      </w:pPr>
                    </w:p>
                    <w:p w14:paraId="68E2C0AB" w14:textId="77777777" w:rsidR="00AD7364" w:rsidRDefault="00AD7364" w:rsidP="00562585">
                      <w:pPr>
                        <w:spacing w:before="31" w:after="32" w:line="148" w:lineRule="exact"/>
                        <w:rPr>
                          <w:rFonts w:ascii="Arial" w:eastAsia="Arial" w:hAnsi="Arial"/>
                          <w:color w:val="000000"/>
                          <w:spacing w:val="-3"/>
                          <w:sz w:val="13"/>
                        </w:rPr>
                      </w:pPr>
                    </w:p>
                    <w:p w14:paraId="5E064DE4" w14:textId="77777777" w:rsidR="00AD7364" w:rsidRDefault="00AD7364" w:rsidP="00562585">
                      <w:pPr>
                        <w:spacing w:before="31" w:after="22" w:line="148" w:lineRule="exact"/>
                        <w:rPr>
                          <w:rFonts w:ascii="Arial" w:eastAsia="Arial" w:hAnsi="Arial"/>
                          <w:color w:val="000000"/>
                          <w:spacing w:val="-3"/>
                          <w:sz w:val="13"/>
                        </w:rPr>
                      </w:pPr>
                    </w:p>
                    <w:p w14:paraId="32E701A4" w14:textId="77777777" w:rsidR="00AD7364" w:rsidRPr="00691E7A" w:rsidRDefault="00AD7364" w:rsidP="00562585">
                      <w:pPr>
                        <w:spacing w:before="35" w:after="12" w:line="149" w:lineRule="exact"/>
                        <w:rPr>
                          <w:rFonts w:ascii="Arial" w:eastAsia="Arial" w:hAnsi="Arial"/>
                          <w:b/>
                          <w:color w:val="000000"/>
                          <w:spacing w:val="-4"/>
                          <w:sz w:val="13"/>
                        </w:rPr>
                      </w:pPr>
                    </w:p>
                    <w:p w14:paraId="6336B3F0" w14:textId="77777777" w:rsidR="00AD7364" w:rsidRDefault="00AD7364" w:rsidP="00562585">
                      <w:pPr>
                        <w:spacing w:before="35" w:after="12" w:line="149" w:lineRule="exact"/>
                        <w:rPr>
                          <w:rFonts w:ascii="Arial" w:eastAsia="Arial" w:hAnsi="Arial"/>
                          <w:color w:val="000000"/>
                          <w:spacing w:val="-4"/>
                          <w:sz w:val="13"/>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668480" behindDoc="0" locked="0" layoutInCell="1" allowOverlap="1" wp14:anchorId="00806976" wp14:editId="595A7955">
                <wp:simplePos x="0" y="0"/>
                <wp:positionH relativeFrom="page">
                  <wp:posOffset>951230</wp:posOffset>
                </wp:positionH>
                <wp:positionV relativeFrom="page">
                  <wp:posOffset>664210</wp:posOffset>
                </wp:positionV>
                <wp:extent cx="8820785" cy="165100"/>
                <wp:effectExtent l="0" t="3810" r="0" b="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7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B62B1" w14:textId="77777777" w:rsidR="00AD7364" w:rsidRPr="004A30BF" w:rsidRDefault="00AD7364" w:rsidP="00562585">
                            <w:pPr>
                              <w:spacing w:before="22" w:after="24" w:line="204" w:lineRule="exact"/>
                              <w:rPr>
                                <w:rFonts w:ascii="Arial" w:eastAsia="Arial" w:hAnsi="Arial"/>
                                <w:b/>
                                <w:color w:val="FFFFFF"/>
                                <w:spacing w:val="-4"/>
                                <w:sz w:val="18"/>
                                <w:shd w:val="solid" w:color="626365" w:fill="626365"/>
                              </w:rPr>
                            </w:pPr>
                            <w:r w:rsidRPr="004A30BF">
                              <w:rPr>
                                <w:rFonts w:ascii="Arial" w:eastAsia="Arial" w:hAnsi="Arial"/>
                                <w:b/>
                                <w:color w:val="FFFFFF"/>
                                <w:spacing w:val="-4"/>
                                <w:sz w:val="18"/>
                                <w:shd w:val="solid" w:color="626365" w:fill="626365"/>
                              </w:rPr>
                              <w:t xml:space="preserve">List ALL Household Members who are infants, children, and students up to and including grade 12 </w:t>
                            </w:r>
                            <w:r w:rsidRPr="004A30BF">
                              <w:rPr>
                                <w:rFonts w:ascii="Arial" w:eastAsia="Arial" w:hAnsi="Arial"/>
                                <w:color w:val="FFFFFF"/>
                                <w:spacing w:val="-4"/>
                                <w:sz w:val="17"/>
                                <w:shd w:val="solid" w:color="626365" w:fill="626365"/>
                              </w:rPr>
                              <w:t>(if more spaces are required for additional names, attach another sheet of paper)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34" type="#_x0000_t202" style="position:absolute;margin-left:74.9pt;margin-top:52.3pt;width:694.55pt;height:13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" filled="f" stroked="f">
                <v:textbox inset="0,0,0,0">
                  <w:txbxContent>
                    <w:p w14:paraId="119B62B1" w14:textId="77777777" w:rsidR="00AD7364" w:rsidRPr="004A30BF" w:rsidRDefault="00AD7364" w:rsidP="00562585">
                      <w:pPr>
                        <w:spacing w:before="22" w:after="24" w:line="204" w:lineRule="exact"/>
                        <w:rPr>
                          <w:rFonts w:ascii="Arial" w:eastAsia="Arial" w:hAnsi="Arial"/>
                          <w:b/>
                          <w:color w:val="FFFFFF"/>
                          <w:spacing w:val="-4"/>
                          <w:sz w:val="18"/>
                          <w:shd w:val="solid" w:color="626365" w:fill="626365"/>
                        </w:rPr>
                      </w:pPr>
                      <w:r w:rsidRPr="004A30BF">
                        <w:rPr>
                          <w:rFonts w:ascii="Arial" w:eastAsia="Arial" w:hAnsi="Arial"/>
                          <w:b/>
                          <w:color w:val="FFFFFF"/>
                          <w:spacing w:val="-4"/>
                          <w:sz w:val="18"/>
                          <w:shd w:val="solid" w:color="626365" w:fill="626365"/>
                        </w:rPr>
                        <w:t xml:space="preserve">List ALL Household Members who are infants, children, and students up to and including grade 12 </w:t>
                      </w:r>
                      <w:r w:rsidRPr="004A30BF">
                        <w:rPr>
                          <w:rFonts w:ascii="Arial" w:eastAsia="Arial" w:hAnsi="Arial"/>
                          <w:color w:val="FFFFFF"/>
                          <w:spacing w:val="-4"/>
                          <w:sz w:val="17"/>
                          <w:shd w:val="solid" w:color="626365" w:fill="626365"/>
                        </w:rPr>
                        <w:t>(if more spaces are required for additional names, attach another sheet of paper)</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667456" behindDoc="0" locked="0" layoutInCell="1" allowOverlap="1" wp14:anchorId="7EED84D2" wp14:editId="790D7AE0">
                <wp:simplePos x="0" y="0"/>
                <wp:positionH relativeFrom="page">
                  <wp:posOffset>328930</wp:posOffset>
                </wp:positionH>
                <wp:positionV relativeFrom="page">
                  <wp:posOffset>609600</wp:posOffset>
                </wp:positionV>
                <wp:extent cx="417830" cy="164465"/>
                <wp:effectExtent l="0" t="0" r="2540" b="635"/>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43A5A" w14:textId="77777777" w:rsidR="00AD7364" w:rsidRDefault="00AD7364" w:rsidP="00562585">
                            <w:pPr>
                              <w:spacing w:before="19" w:after="23" w:line="217" w:lineRule="exact"/>
                              <w:rPr>
                                <w:rFonts w:ascii="Arial" w:eastAsia="Arial" w:hAnsi="Arial"/>
                                <w:b/>
                                <w:color w:val="FFFFFF"/>
                                <w:spacing w:val="-15"/>
                                <w:sz w:val="19"/>
                                <w:shd w:val="solid" w:color="000000" w:fill="000000"/>
                              </w:rPr>
                            </w:pPr>
                            <w:r>
                              <w:rPr>
                                <w:rFonts w:ascii="Arial" w:eastAsia="Arial" w:hAnsi="Arial"/>
                                <w:b/>
                                <w:color w:val="FFFFFF"/>
                                <w:spacing w:val="-15"/>
                                <w:sz w:val="19"/>
                                <w:shd w:val="solid" w:color="000000" w:fill="000000"/>
                              </w:rPr>
                              <w:t>STEP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35" type="#_x0000_t202" style="position:absolute;margin-left:25.9pt;margin-top:48pt;width:32.9pt;height:12.9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" filled="f" stroked="f">
                <v:textbox inset="0,0,0,0">
                  <w:txbxContent>
                    <w:p w14:paraId="71E43A5A" w14:textId="77777777" w:rsidR="00AD7364" w:rsidRDefault="00AD7364" w:rsidP="00562585">
                      <w:pPr>
                        <w:spacing w:before="19" w:after="23" w:line="217" w:lineRule="exact"/>
                        <w:rPr>
                          <w:rFonts w:ascii="Arial" w:eastAsia="Arial" w:hAnsi="Arial"/>
                          <w:b/>
                          <w:color w:val="FFFFFF"/>
                          <w:spacing w:val="-15"/>
                          <w:sz w:val="19"/>
                          <w:shd w:val="solid" w:color="000000" w:fill="000000"/>
                        </w:rPr>
                      </w:pPr>
                      <w:r>
                        <w:rPr>
                          <w:rFonts w:ascii="Arial" w:eastAsia="Arial" w:hAnsi="Arial"/>
                          <w:b/>
                          <w:color w:val="FFFFFF"/>
                          <w:spacing w:val="-15"/>
                          <w:sz w:val="19"/>
                          <w:shd w:val="solid" w:color="000000" w:fill="000000"/>
                        </w:rPr>
                        <w:t>STEP 1</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666432" behindDoc="0" locked="0" layoutInCell="1" allowOverlap="1" wp14:anchorId="152FD6B1" wp14:editId="674C0CC1">
                <wp:simplePos x="0" y="0"/>
                <wp:positionH relativeFrom="page">
                  <wp:posOffset>9354185</wp:posOffset>
                </wp:positionH>
                <wp:positionV relativeFrom="page">
                  <wp:posOffset>323215</wp:posOffset>
                </wp:positionV>
                <wp:extent cx="82550" cy="146050"/>
                <wp:effectExtent l="0" t="5715" r="0" b="635"/>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98E83" w14:textId="77777777" w:rsidR="00AD7364" w:rsidRDefault="00AD7364" w:rsidP="0056258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36" type="#_x0000_t202" style="position:absolute;margin-left:736.55pt;margin-top:25.45pt;width:6.5pt;height:11.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" filled="f" stroked="f">
                <v:textbox inset="0,0,0,0">
                  <w:txbxContent>
                    <w:p w14:paraId="11E98E83" w14:textId="77777777" w:rsidR="00AD7364" w:rsidRDefault="00AD7364" w:rsidP="00562585">
                      <w:pPr>
                        <w:rPr>
                          <w:rFonts w:ascii="Arial" w:eastAsia="Arial" w:hAnsi="Arial"/>
                          <w:color w:val="000000"/>
                          <w:sz w:val="24"/>
                        </w:rPr>
                      </w:pP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665408" behindDoc="0" locked="0" layoutInCell="1" allowOverlap="1" wp14:anchorId="6B923AC0" wp14:editId="63E4D481">
                <wp:simplePos x="0" y="0"/>
                <wp:positionH relativeFrom="page">
                  <wp:posOffset>238760</wp:posOffset>
                </wp:positionH>
                <wp:positionV relativeFrom="page">
                  <wp:posOffset>176530</wp:posOffset>
                </wp:positionV>
                <wp:extent cx="5434330" cy="368935"/>
                <wp:effectExtent l="0" t="0" r="3810" b="635"/>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CE227" w14:textId="77777777" w:rsidR="00AD7364" w:rsidRDefault="00AD7364" w:rsidP="00562585">
                            <w:pPr>
                              <w:spacing w:before="49" w:line="274" w:lineRule="exact"/>
                              <w:rPr>
                                <w:rFonts w:ascii="Arial" w:eastAsia="Arial" w:hAnsi="Arial"/>
                                <w:b/>
                                <w:color w:val="000000"/>
                                <w:spacing w:val="-1"/>
                                <w:sz w:val="24"/>
                              </w:rPr>
                            </w:pPr>
                            <w:r>
                              <w:rPr>
                                <w:rFonts w:ascii="Arial" w:eastAsia="Arial" w:hAnsi="Arial"/>
                                <w:b/>
                                <w:color w:val="000000"/>
                                <w:spacing w:val="-1"/>
                                <w:sz w:val="24"/>
                              </w:rPr>
                              <w:t>2016-2017 Application for Free and Reduced Price School Meals</w:t>
                            </w:r>
                          </w:p>
                          <w:p w14:paraId="7EECB4B3" w14:textId="77777777" w:rsidR="00AD7364" w:rsidRDefault="00AD7364" w:rsidP="00562585">
                            <w:pPr>
                              <w:spacing w:before="20" w:after="17" w:line="211" w:lineRule="exact"/>
                              <w:rPr>
                                <w:rFonts w:ascii="Arial" w:eastAsia="Arial" w:hAnsi="Arial"/>
                                <w:color w:val="000000"/>
                                <w:sz w:val="18"/>
                              </w:rPr>
                            </w:pPr>
                            <w:r>
                              <w:rPr>
                                <w:rFonts w:ascii="Arial" w:eastAsia="Arial" w:hAnsi="Arial"/>
                                <w:color w:val="000000"/>
                                <w:sz w:val="18"/>
                              </w:rPr>
                              <w:t>Complete one application per household. Please use a pen (not a pencil).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37" type="#_x0000_t202" style="position:absolute;margin-left:18.8pt;margin-top:13.9pt;width:427.9pt;height:29.0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" filled="f" stroked="f">
                <v:textbox inset="0,0,0,0">
                  <w:txbxContent>
                    <w:p w14:paraId="322CE227" w14:textId="77777777" w:rsidR="00AD7364" w:rsidRDefault="00AD7364" w:rsidP="00562585">
                      <w:pPr>
                        <w:spacing w:before="49" w:line="274" w:lineRule="exact"/>
                        <w:rPr>
                          <w:rFonts w:ascii="Arial" w:eastAsia="Arial" w:hAnsi="Arial"/>
                          <w:b/>
                          <w:color w:val="000000"/>
                          <w:spacing w:val="-1"/>
                          <w:sz w:val="24"/>
                        </w:rPr>
                      </w:pPr>
                      <w:r>
                        <w:rPr>
                          <w:rFonts w:ascii="Arial" w:eastAsia="Arial" w:hAnsi="Arial"/>
                          <w:b/>
                          <w:color w:val="000000"/>
                          <w:spacing w:val="-1"/>
                          <w:sz w:val="24"/>
                        </w:rPr>
                        <w:t>2016-2017 Application for Free and Reduced Price School Meals</w:t>
                      </w:r>
                    </w:p>
                    <w:p w14:paraId="7EECB4B3" w14:textId="77777777" w:rsidR="00AD7364" w:rsidRDefault="00AD7364" w:rsidP="00562585">
                      <w:pPr>
                        <w:spacing w:before="20" w:after="17" w:line="211" w:lineRule="exact"/>
                        <w:rPr>
                          <w:rFonts w:ascii="Arial" w:eastAsia="Arial" w:hAnsi="Arial"/>
                          <w:color w:val="000000"/>
                          <w:sz w:val="18"/>
                        </w:rPr>
                      </w:pPr>
                      <w:r>
                        <w:rPr>
                          <w:rFonts w:ascii="Arial" w:eastAsia="Arial" w:hAnsi="Arial"/>
                          <w:color w:val="000000"/>
                          <w:sz w:val="18"/>
                        </w:rPr>
                        <w:t>Complete one application per household. Please use a pen (not a pencil).</w:t>
                      </w:r>
                    </w:p>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664384" behindDoc="0" locked="0" layoutInCell="1" allowOverlap="1" wp14:anchorId="5CB94356" wp14:editId="4A59185A">
                <wp:simplePos x="0" y="0"/>
                <wp:positionH relativeFrom="page">
                  <wp:posOffset>847090</wp:posOffset>
                </wp:positionH>
                <wp:positionV relativeFrom="page">
                  <wp:posOffset>561340</wp:posOffset>
                </wp:positionV>
                <wp:extent cx="8979535" cy="267970"/>
                <wp:effectExtent l="0" t="2540" r="3175"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9535"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19087" w14:textId="77777777" w:rsidR="00AD7364" w:rsidRDefault="00AD7364" w:rsidP="005625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38" type="#_x0000_t202" style="position:absolute;margin-left:66.7pt;margin-top:44.2pt;width:707.05pt;height:21.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" fillcolor="#626365" stroked="f">
                <v:textbox inset="0,0,0,0">
                  <w:txbxContent>
                    <w:p w14:paraId="18519087" w14:textId="77777777" w:rsidR="00AD7364" w:rsidRDefault="00AD7364" w:rsidP="00562585"/>
                  </w:txbxContent>
                </v:textbox>
                <w10:wrap anchorx="page" anchory="page"/>
              </v:shape>
            </w:pict>
          </mc:Fallback>
        </mc:AlternateContent>
      </w:r>
      <w:r>
        <w:rPr>
          <w:rFonts w:ascii="Cambria" w:hAnsi="Cambria" w:cs="Arial"/>
          <w:b/>
          <w:smallCaps/>
          <w:noProof/>
        </w:rPr>
        <mc:AlternateContent>
          <mc:Choice Requires="wps">
            <w:drawing>
              <wp:anchor distT="0" distB="0" distL="0" distR="0" simplePos="0" relativeHeight="251663360" behindDoc="0" locked="0" layoutInCell="1" allowOverlap="1" wp14:anchorId="570813EE" wp14:editId="6BF16621">
                <wp:simplePos x="0" y="0"/>
                <wp:positionH relativeFrom="page">
                  <wp:posOffset>234315</wp:posOffset>
                </wp:positionH>
                <wp:positionV relativeFrom="page">
                  <wp:posOffset>561340</wp:posOffset>
                </wp:positionV>
                <wp:extent cx="621665" cy="267970"/>
                <wp:effectExtent l="5715" t="2540" r="0" b="0"/>
                <wp:wrapNone/>
                <wp:docPr id="1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C7077" w14:textId="77777777" w:rsidR="00AD7364" w:rsidRDefault="00AD7364" w:rsidP="005625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0" o:spid="_x0000_s1139" type="#_x0000_t202" style="position:absolute;margin-left:18.45pt;margin-top:44.2pt;width:48.95pt;height:21.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" fillcolor="black" stroked="f">
                <v:textbox inset="0,0,0,0">
                  <w:txbxContent>
                    <w:p w14:paraId="17DC7077" w14:textId="77777777" w:rsidR="00AD7364" w:rsidRDefault="00AD7364" w:rsidP="00562585"/>
                  </w:txbxContent>
                </v:textbox>
                <w10:wrap anchorx="page" anchory="page"/>
              </v:shape>
            </w:pict>
          </mc:Fallback>
        </mc:AlternateContent>
      </w:r>
      <w:r>
        <w:rPr>
          <w:rFonts w:ascii="Cambria" w:hAnsi="Cambria" w:cs="Arial"/>
          <w:b/>
          <w:smallCaps/>
          <w:noProof/>
        </w:rPr>
        <mc:AlternateContent>
          <mc:Choice Requires="wps">
            <w:drawing>
              <wp:anchor distT="0" distB="0" distL="114300" distR="114300" simplePos="0" relativeHeight="251662336" behindDoc="0" locked="0" layoutInCell="1" allowOverlap="1" wp14:anchorId="26E7E392" wp14:editId="29121AF4">
                <wp:simplePos x="0" y="0"/>
                <wp:positionH relativeFrom="column">
                  <wp:posOffset>8309610</wp:posOffset>
                </wp:positionH>
                <wp:positionV relativeFrom="paragraph">
                  <wp:posOffset>312420</wp:posOffset>
                </wp:positionV>
                <wp:extent cx="1139190" cy="0"/>
                <wp:effectExtent l="11430" t="14605" r="30480" b="2349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54.3pt;margin-top:24.6pt;width:89.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"/>
            </w:pict>
          </mc:Fallback>
        </mc:AlternateContent>
      </w:r>
      <w:r>
        <w:rPr>
          <w:rFonts w:ascii="Cambria" w:hAnsi="Cambria" w:cs="Arial"/>
          <w:b/>
          <w:smallCaps/>
          <w:noProof/>
        </w:rPr>
        <mc:AlternateContent>
          <mc:Choice Requires="wps">
            <w:drawing>
              <wp:anchor distT="0" distB="0" distL="114300" distR="114300" simplePos="0" relativeHeight="251659264" behindDoc="0" locked="0" layoutInCell="1" allowOverlap="1" wp14:anchorId="36A0BDFC" wp14:editId="4FA540FE">
                <wp:simplePos x="0" y="0"/>
                <wp:positionH relativeFrom="column">
                  <wp:posOffset>7533005</wp:posOffset>
                </wp:positionH>
                <wp:positionV relativeFrom="paragraph">
                  <wp:posOffset>-64135</wp:posOffset>
                </wp:positionV>
                <wp:extent cx="1896745" cy="292735"/>
                <wp:effectExtent l="0" t="6350" r="0" b="57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9FBC7" w14:textId="77777777" w:rsidR="00AD7364" w:rsidRPr="00130E8B" w:rsidRDefault="00AD7364" w:rsidP="00562585">
                            <w:pPr>
                              <w:jc w:val="right"/>
                            </w:pPr>
                            <w:r>
                              <w:rPr>
                                <w:rFonts w:ascii="Cambria" w:hAnsi="Cambria"/>
                                <w:b/>
                              </w:rPr>
                              <w:t>Attachment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0" type="#_x0000_t202" style="position:absolute;margin-left:593.15pt;margin-top:-5pt;width:149.35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" stroked="f">
                <v:textbox>
                  <w:txbxContent>
                    <w:p w14:paraId="0C29FBC7" w14:textId="77777777" w:rsidR="00AD7364" w:rsidRPr="00130E8B" w:rsidRDefault="00AD7364" w:rsidP="00562585">
                      <w:pPr>
                        <w:jc w:val="right"/>
                      </w:pPr>
                      <w:r>
                        <w:rPr>
                          <w:rFonts w:ascii="Cambria" w:hAnsi="Cambria"/>
                          <w:b/>
                        </w:rPr>
                        <w:t>Attachment E</w:t>
                      </w:r>
                    </w:p>
                  </w:txbxContent>
                </v:textbox>
              </v:shape>
            </w:pict>
          </mc:Fallback>
        </mc:AlternateContent>
      </w:r>
    </w:p>
    <w:tbl>
      <w:tblPr>
        <w:tblpPr w:leftFromText="180" w:rightFromText="180" w:vertAnchor="page" w:horzAnchor="page" w:tblpX="793" w:tblpY="1777"/>
        <w:tblW w:w="0" w:type="auto"/>
        <w:tblLayout w:type="fixed"/>
        <w:tblCellMar>
          <w:left w:w="0" w:type="dxa"/>
          <w:right w:w="0" w:type="dxa"/>
        </w:tblCellMar>
        <w:tblLook w:val="0000" w:firstRow="0" w:lastRow="0" w:firstColumn="0" w:lastColumn="0" w:noHBand="0" w:noVBand="0"/>
      </w:tblPr>
      <w:tblGrid>
        <w:gridCol w:w="2795"/>
        <w:gridCol w:w="2970"/>
      </w:tblGrid>
      <w:tr w:rsidR="00562585" w:rsidRPr="005B4C3E" w14:paraId="4898C7D6" w14:textId="77777777" w:rsidTr="00562585">
        <w:trPr>
          <w:trHeight w:hRule="exact" w:val="272"/>
        </w:trPr>
        <w:tc>
          <w:tcPr>
            <w:tcW w:w="5765" w:type="dxa"/>
            <w:gridSpan w:val="2"/>
            <w:tcBorders>
              <w:top w:val="single" w:sz="2" w:space="0" w:color="808285"/>
              <w:left w:val="single" w:sz="4" w:space="0" w:color="auto"/>
              <w:bottom w:val="single" w:sz="2" w:space="0" w:color="808285"/>
              <w:right w:val="single" w:sz="2" w:space="0" w:color="808285"/>
            </w:tcBorders>
          </w:tcPr>
          <w:p w14:paraId="1A3D9C10" w14:textId="77777777" w:rsidR="00562585" w:rsidRPr="002E0BDB" w:rsidRDefault="00562585" w:rsidP="00562585">
            <w:pPr>
              <w:pStyle w:val="BodyText"/>
              <w:kinsoku w:val="0"/>
              <w:spacing w:before="25"/>
              <w:ind w:left="1355"/>
              <w:jc w:val="left"/>
              <w:rPr>
                <w:rFonts w:ascii="Arial" w:hAnsi="Arial" w:cs="Arial"/>
                <w:szCs w:val="24"/>
              </w:rPr>
            </w:pPr>
            <w:r w:rsidRPr="002E0BDB">
              <w:rPr>
                <w:rFonts w:ascii="Arial" w:hAnsi="Arial" w:cs="Arial"/>
                <w:color w:val="231F20"/>
                <w:w w:val="105"/>
                <w:sz w:val="20"/>
              </w:rPr>
              <w:t>Sources</w:t>
            </w:r>
            <w:r w:rsidRPr="002E0BDB">
              <w:rPr>
                <w:rFonts w:ascii="Arial" w:hAnsi="Arial" w:cs="Arial"/>
                <w:color w:val="231F20"/>
                <w:spacing w:val="6"/>
                <w:w w:val="105"/>
                <w:sz w:val="20"/>
              </w:rPr>
              <w:t xml:space="preserve"> </w:t>
            </w:r>
            <w:r w:rsidRPr="002E0BDB">
              <w:rPr>
                <w:rFonts w:ascii="Arial" w:hAnsi="Arial" w:cs="Arial"/>
                <w:color w:val="231F20"/>
                <w:w w:val="105"/>
                <w:sz w:val="20"/>
              </w:rPr>
              <w:t>of</w:t>
            </w:r>
            <w:r w:rsidRPr="002E0BDB">
              <w:rPr>
                <w:rFonts w:ascii="Arial" w:hAnsi="Arial" w:cs="Arial"/>
                <w:color w:val="231F20"/>
                <w:spacing w:val="7"/>
                <w:w w:val="105"/>
                <w:sz w:val="20"/>
              </w:rPr>
              <w:t xml:space="preserve"> </w:t>
            </w:r>
            <w:r w:rsidRPr="002E0BDB">
              <w:rPr>
                <w:rFonts w:ascii="Arial" w:hAnsi="Arial" w:cs="Arial"/>
                <w:color w:val="231F20"/>
                <w:w w:val="105"/>
                <w:sz w:val="20"/>
              </w:rPr>
              <w:t>Income</w:t>
            </w:r>
            <w:r w:rsidRPr="002E0BDB">
              <w:rPr>
                <w:rFonts w:ascii="Arial" w:hAnsi="Arial" w:cs="Arial"/>
                <w:color w:val="231F20"/>
                <w:spacing w:val="6"/>
                <w:w w:val="105"/>
                <w:sz w:val="20"/>
              </w:rPr>
              <w:t xml:space="preserve"> </w:t>
            </w:r>
            <w:r w:rsidRPr="002E0BDB">
              <w:rPr>
                <w:rFonts w:ascii="Arial" w:hAnsi="Arial" w:cs="Arial"/>
                <w:color w:val="231F20"/>
                <w:w w:val="105"/>
                <w:sz w:val="20"/>
              </w:rPr>
              <w:t>for</w:t>
            </w:r>
            <w:r w:rsidRPr="002E0BDB">
              <w:rPr>
                <w:rFonts w:ascii="Arial" w:hAnsi="Arial" w:cs="Arial"/>
                <w:color w:val="231F20"/>
                <w:spacing w:val="7"/>
                <w:w w:val="105"/>
                <w:sz w:val="20"/>
              </w:rPr>
              <w:t xml:space="preserve"> </w:t>
            </w:r>
            <w:r w:rsidRPr="002E0BDB">
              <w:rPr>
                <w:rFonts w:ascii="Arial" w:hAnsi="Arial" w:cs="Arial"/>
                <w:color w:val="231F20"/>
                <w:w w:val="105"/>
                <w:sz w:val="20"/>
              </w:rPr>
              <w:t>Children</w:t>
            </w:r>
          </w:p>
        </w:tc>
      </w:tr>
      <w:tr w:rsidR="00562585" w:rsidRPr="005B4C3E" w14:paraId="1F6B8CF1" w14:textId="77777777" w:rsidTr="00562585">
        <w:trPr>
          <w:trHeight w:hRule="exact" w:val="335"/>
        </w:trPr>
        <w:tc>
          <w:tcPr>
            <w:tcW w:w="2795" w:type="dxa"/>
            <w:tcBorders>
              <w:top w:val="single" w:sz="2" w:space="0" w:color="808285"/>
              <w:left w:val="single" w:sz="4" w:space="0" w:color="auto"/>
              <w:bottom w:val="single" w:sz="2" w:space="0" w:color="808285"/>
              <w:right w:val="single" w:sz="2" w:space="0" w:color="808285"/>
            </w:tcBorders>
            <w:vAlign w:val="center"/>
          </w:tcPr>
          <w:p w14:paraId="28373529" w14:textId="77777777" w:rsidR="00562585" w:rsidRPr="002E0BDB" w:rsidRDefault="00562585" w:rsidP="00562585">
            <w:pPr>
              <w:pStyle w:val="BodyText"/>
              <w:tabs>
                <w:tab w:val="right" w:pos="3403"/>
              </w:tabs>
              <w:kinsoku w:val="0"/>
              <w:spacing w:before="45"/>
              <w:ind w:left="688"/>
              <w:jc w:val="left"/>
              <w:rPr>
                <w:rFonts w:ascii="Arial" w:hAnsi="Arial" w:cs="Arial"/>
                <w:i w:val="0"/>
                <w:sz w:val="16"/>
                <w:szCs w:val="16"/>
              </w:rPr>
            </w:pPr>
            <w:r w:rsidRPr="002E0BDB">
              <w:rPr>
                <w:rFonts w:ascii="Arial" w:hAnsi="Arial" w:cs="Arial"/>
                <w:bCs/>
                <w:i w:val="0"/>
                <w:color w:val="231F20"/>
                <w:sz w:val="16"/>
                <w:szCs w:val="16"/>
              </w:rPr>
              <w:t>Sources</w:t>
            </w:r>
            <w:r w:rsidRPr="002E0BDB">
              <w:rPr>
                <w:rFonts w:ascii="Arial" w:hAnsi="Arial" w:cs="Arial"/>
                <w:bCs/>
                <w:i w:val="0"/>
                <w:color w:val="231F20"/>
                <w:spacing w:val="-4"/>
                <w:sz w:val="16"/>
                <w:szCs w:val="16"/>
              </w:rPr>
              <w:t xml:space="preserve"> </w:t>
            </w:r>
            <w:r w:rsidRPr="002E0BDB">
              <w:rPr>
                <w:rFonts w:ascii="Arial" w:hAnsi="Arial" w:cs="Arial"/>
                <w:bCs/>
                <w:i w:val="0"/>
                <w:color w:val="231F20"/>
                <w:spacing w:val="-1"/>
                <w:sz w:val="16"/>
                <w:szCs w:val="16"/>
              </w:rPr>
              <w:t>of</w:t>
            </w:r>
            <w:r w:rsidRPr="002E0BDB">
              <w:rPr>
                <w:rFonts w:ascii="Arial" w:hAnsi="Arial" w:cs="Arial"/>
                <w:bCs/>
                <w:i w:val="0"/>
                <w:color w:val="231F20"/>
                <w:spacing w:val="-4"/>
                <w:sz w:val="16"/>
                <w:szCs w:val="16"/>
              </w:rPr>
              <w:t xml:space="preserve"> </w:t>
            </w:r>
            <w:r w:rsidRPr="002E0BDB">
              <w:rPr>
                <w:rFonts w:ascii="Arial" w:hAnsi="Arial" w:cs="Arial"/>
                <w:bCs/>
                <w:i w:val="0"/>
                <w:color w:val="231F20"/>
                <w:sz w:val="16"/>
                <w:szCs w:val="16"/>
              </w:rPr>
              <w:t>Child</w:t>
            </w:r>
            <w:r w:rsidRPr="002E0BDB">
              <w:rPr>
                <w:rFonts w:ascii="Arial" w:hAnsi="Arial" w:cs="Arial"/>
                <w:bCs/>
                <w:i w:val="0"/>
                <w:color w:val="231F20"/>
                <w:spacing w:val="-4"/>
                <w:sz w:val="16"/>
                <w:szCs w:val="16"/>
              </w:rPr>
              <w:t xml:space="preserve"> </w:t>
            </w:r>
            <w:r w:rsidRPr="002E0BDB">
              <w:rPr>
                <w:rFonts w:ascii="Arial" w:hAnsi="Arial" w:cs="Arial"/>
                <w:bCs/>
                <w:i w:val="0"/>
                <w:color w:val="231F20"/>
                <w:sz w:val="16"/>
                <w:szCs w:val="16"/>
              </w:rPr>
              <w:t>Income</w:t>
            </w:r>
          </w:p>
        </w:tc>
        <w:tc>
          <w:tcPr>
            <w:tcW w:w="2970" w:type="dxa"/>
            <w:tcBorders>
              <w:top w:val="single" w:sz="2" w:space="0" w:color="808285"/>
              <w:left w:val="single" w:sz="2" w:space="0" w:color="808285"/>
              <w:bottom w:val="single" w:sz="2" w:space="0" w:color="808285"/>
              <w:right w:val="single" w:sz="2" w:space="0" w:color="808285"/>
            </w:tcBorders>
            <w:vAlign w:val="center"/>
          </w:tcPr>
          <w:p w14:paraId="68FF2641" w14:textId="77777777" w:rsidR="00562585" w:rsidRPr="002E0BDB" w:rsidRDefault="00562585" w:rsidP="00562585">
            <w:pPr>
              <w:pStyle w:val="BodyText"/>
              <w:kinsoku w:val="0"/>
              <w:spacing w:before="31"/>
              <w:ind w:left="1039"/>
              <w:jc w:val="left"/>
              <w:rPr>
                <w:rFonts w:ascii="Arial" w:hAnsi="Arial" w:cs="Arial"/>
                <w:i w:val="0"/>
                <w:sz w:val="16"/>
                <w:szCs w:val="16"/>
              </w:rPr>
            </w:pPr>
            <w:r w:rsidRPr="002E0BDB">
              <w:rPr>
                <w:rFonts w:ascii="Arial" w:hAnsi="Arial" w:cs="Arial"/>
                <w:bCs/>
                <w:i w:val="0"/>
                <w:color w:val="231F20"/>
                <w:sz w:val="16"/>
                <w:szCs w:val="16"/>
              </w:rPr>
              <w:t>Example(s)</w:t>
            </w:r>
          </w:p>
        </w:tc>
      </w:tr>
      <w:tr w:rsidR="00562585" w:rsidRPr="005B4C3E" w14:paraId="333DF1BA" w14:textId="77777777" w:rsidTr="00562585">
        <w:trPr>
          <w:trHeight w:hRule="exact" w:val="380"/>
        </w:trPr>
        <w:tc>
          <w:tcPr>
            <w:tcW w:w="2795" w:type="dxa"/>
            <w:tcBorders>
              <w:top w:val="single" w:sz="2" w:space="0" w:color="808285"/>
              <w:left w:val="single" w:sz="4" w:space="0" w:color="auto"/>
              <w:bottom w:val="single" w:sz="2" w:space="0" w:color="808285"/>
              <w:right w:val="single" w:sz="2" w:space="0" w:color="808285"/>
            </w:tcBorders>
            <w:vAlign w:val="center"/>
          </w:tcPr>
          <w:p w14:paraId="7C0AC0A8" w14:textId="77777777" w:rsidR="00562585" w:rsidRPr="002E0BDB" w:rsidRDefault="00562585" w:rsidP="00562585">
            <w:pPr>
              <w:pStyle w:val="BodyText"/>
              <w:kinsoku w:val="0"/>
              <w:spacing w:before="67"/>
              <w:ind w:left="101"/>
              <w:jc w:val="left"/>
              <w:rPr>
                <w:rFonts w:ascii="Arial" w:hAnsi="Arial" w:cs="Arial"/>
                <w:b w:val="0"/>
                <w:i w:val="0"/>
                <w:sz w:val="14"/>
                <w:szCs w:val="14"/>
              </w:rPr>
            </w:pPr>
            <w:r w:rsidRPr="002E0BDB">
              <w:rPr>
                <w:rFonts w:ascii="Arial" w:hAnsi="Arial" w:cs="Arial"/>
                <w:b w:val="0"/>
                <w:i w:val="0"/>
                <w:sz w:val="14"/>
                <w:szCs w:val="14"/>
              </w:rPr>
              <w:t xml:space="preserve">- </w:t>
            </w:r>
            <w:r>
              <w:rPr>
                <w:rFonts w:ascii="Arial" w:hAnsi="Arial" w:cs="Arial"/>
                <w:b w:val="0"/>
                <w:i w:val="0"/>
                <w:sz w:val="14"/>
                <w:szCs w:val="14"/>
              </w:rPr>
              <w:t xml:space="preserve"> </w:t>
            </w:r>
            <w:r w:rsidRPr="002E0BDB">
              <w:rPr>
                <w:rFonts w:ascii="Arial" w:hAnsi="Arial" w:cs="Arial"/>
                <w:b w:val="0"/>
                <w:i w:val="0"/>
                <w:sz w:val="14"/>
                <w:szCs w:val="14"/>
              </w:rPr>
              <w:t>Earnings from work</w:t>
            </w:r>
          </w:p>
        </w:tc>
        <w:tc>
          <w:tcPr>
            <w:tcW w:w="2970" w:type="dxa"/>
            <w:tcBorders>
              <w:top w:val="single" w:sz="2" w:space="0" w:color="808285"/>
              <w:left w:val="single" w:sz="2" w:space="0" w:color="808285"/>
              <w:bottom w:val="single" w:sz="2" w:space="0" w:color="808285"/>
              <w:right w:val="single" w:sz="2" w:space="0" w:color="808285"/>
            </w:tcBorders>
            <w:vAlign w:val="center"/>
          </w:tcPr>
          <w:p w14:paraId="438DD555" w14:textId="77777777" w:rsidR="00562585" w:rsidRPr="002E0BDB" w:rsidRDefault="00562585" w:rsidP="00562585">
            <w:pPr>
              <w:pStyle w:val="BodyText"/>
              <w:kinsoku w:val="0"/>
              <w:spacing w:before="6"/>
              <w:ind w:left="87" w:right="388"/>
              <w:jc w:val="left"/>
              <w:rPr>
                <w:rFonts w:ascii="Arial" w:hAnsi="Arial" w:cs="Arial"/>
                <w:b w:val="0"/>
                <w:i w:val="0"/>
                <w:sz w:val="14"/>
                <w:szCs w:val="14"/>
              </w:rPr>
            </w:pPr>
            <w:r w:rsidRPr="002E0BDB">
              <w:rPr>
                <w:rFonts w:ascii="Arial" w:hAnsi="Arial" w:cs="Arial"/>
                <w:b w:val="0"/>
                <w:i w:val="0"/>
                <w:sz w:val="14"/>
                <w:szCs w:val="14"/>
              </w:rPr>
              <w:t>- A child has a regular full or part-time job where they earn a salary or wages</w:t>
            </w:r>
          </w:p>
        </w:tc>
      </w:tr>
      <w:tr w:rsidR="00562585" w:rsidRPr="005B4C3E" w14:paraId="6241ACDB" w14:textId="77777777" w:rsidTr="00562585">
        <w:trPr>
          <w:trHeight w:hRule="exact" w:val="812"/>
        </w:trPr>
        <w:tc>
          <w:tcPr>
            <w:tcW w:w="2795" w:type="dxa"/>
            <w:tcBorders>
              <w:top w:val="single" w:sz="2" w:space="0" w:color="808285"/>
              <w:left w:val="single" w:sz="4" w:space="0" w:color="auto"/>
              <w:bottom w:val="single" w:sz="2" w:space="0" w:color="808285"/>
              <w:right w:val="single" w:sz="2" w:space="0" w:color="808285"/>
            </w:tcBorders>
            <w:vAlign w:val="center"/>
          </w:tcPr>
          <w:p w14:paraId="6A6F29DC" w14:textId="77777777" w:rsidR="00562585" w:rsidRPr="002E0BDB" w:rsidRDefault="00562585" w:rsidP="00562585">
            <w:pPr>
              <w:pStyle w:val="BodyText"/>
              <w:widowControl w:val="0"/>
              <w:numPr>
                <w:ilvl w:val="0"/>
                <w:numId w:val="3"/>
              </w:numPr>
              <w:tabs>
                <w:tab w:val="clear" w:pos="-720"/>
                <w:tab w:val="left" w:pos="245"/>
              </w:tabs>
              <w:suppressAutoHyphens w:val="0"/>
              <w:kinsoku w:val="0"/>
              <w:spacing w:before="65"/>
              <w:jc w:val="left"/>
              <w:textAlignment w:val="auto"/>
              <w:rPr>
                <w:rFonts w:ascii="Arial" w:hAnsi="Arial" w:cs="Arial"/>
                <w:b w:val="0"/>
                <w:i w:val="0"/>
                <w:sz w:val="14"/>
                <w:szCs w:val="14"/>
              </w:rPr>
            </w:pPr>
            <w:r w:rsidRPr="002E0BDB">
              <w:rPr>
                <w:rFonts w:ascii="Arial" w:hAnsi="Arial" w:cs="Arial"/>
                <w:b w:val="0"/>
                <w:i w:val="0"/>
                <w:sz w:val="14"/>
                <w:szCs w:val="14"/>
              </w:rPr>
              <w:t>Social Security</w:t>
            </w:r>
          </w:p>
          <w:p w14:paraId="45A5CD17" w14:textId="77777777" w:rsidR="00562585" w:rsidRPr="002E0BDB" w:rsidRDefault="00562585" w:rsidP="00562585">
            <w:pPr>
              <w:pStyle w:val="BodyText"/>
              <w:widowControl w:val="0"/>
              <w:numPr>
                <w:ilvl w:val="1"/>
                <w:numId w:val="3"/>
              </w:numPr>
              <w:tabs>
                <w:tab w:val="clear" w:pos="-720"/>
                <w:tab w:val="left" w:pos="965"/>
              </w:tabs>
              <w:suppressAutoHyphens w:val="0"/>
              <w:kinsoku w:val="0"/>
              <w:spacing w:before="6"/>
              <w:jc w:val="left"/>
              <w:textAlignment w:val="auto"/>
              <w:rPr>
                <w:rFonts w:ascii="Arial" w:hAnsi="Arial" w:cs="Arial"/>
                <w:b w:val="0"/>
                <w:i w:val="0"/>
                <w:sz w:val="14"/>
                <w:szCs w:val="14"/>
              </w:rPr>
            </w:pPr>
            <w:r w:rsidRPr="002E0BDB">
              <w:rPr>
                <w:rFonts w:ascii="Arial" w:hAnsi="Arial" w:cs="Arial"/>
                <w:b w:val="0"/>
                <w:i w:val="0"/>
                <w:sz w:val="14"/>
                <w:szCs w:val="14"/>
              </w:rPr>
              <w:t>Disability Payments</w:t>
            </w:r>
          </w:p>
          <w:p w14:paraId="04B9C1FA" w14:textId="77777777" w:rsidR="00562585" w:rsidRPr="002E0BDB" w:rsidRDefault="00562585" w:rsidP="00562585">
            <w:pPr>
              <w:pStyle w:val="BodyText"/>
              <w:widowControl w:val="0"/>
              <w:numPr>
                <w:ilvl w:val="1"/>
                <w:numId w:val="3"/>
              </w:numPr>
              <w:tabs>
                <w:tab w:val="clear" w:pos="-720"/>
                <w:tab w:val="left" w:pos="965"/>
              </w:tabs>
              <w:suppressAutoHyphens w:val="0"/>
              <w:kinsoku w:val="0"/>
              <w:spacing w:before="6"/>
              <w:jc w:val="left"/>
              <w:textAlignment w:val="auto"/>
              <w:rPr>
                <w:rFonts w:ascii="Arial" w:hAnsi="Arial" w:cs="Arial"/>
                <w:b w:val="0"/>
                <w:i w:val="0"/>
                <w:sz w:val="14"/>
                <w:szCs w:val="14"/>
              </w:rPr>
            </w:pPr>
            <w:r w:rsidRPr="002E0BDB">
              <w:rPr>
                <w:rFonts w:ascii="Arial" w:hAnsi="Arial" w:cs="Arial"/>
                <w:b w:val="0"/>
                <w:i w:val="0"/>
                <w:sz w:val="14"/>
                <w:szCs w:val="14"/>
              </w:rPr>
              <w:t>Survivor’s Beneﬁts</w:t>
            </w:r>
          </w:p>
        </w:tc>
        <w:tc>
          <w:tcPr>
            <w:tcW w:w="2970" w:type="dxa"/>
            <w:tcBorders>
              <w:top w:val="single" w:sz="2" w:space="0" w:color="808285"/>
              <w:left w:val="single" w:sz="2" w:space="0" w:color="808285"/>
              <w:bottom w:val="single" w:sz="2" w:space="0" w:color="808285"/>
              <w:right w:val="single" w:sz="2" w:space="0" w:color="808285"/>
            </w:tcBorders>
            <w:vAlign w:val="center"/>
          </w:tcPr>
          <w:p w14:paraId="65534665" w14:textId="77777777" w:rsidR="00562585" w:rsidRPr="002E0BDB" w:rsidRDefault="00562585" w:rsidP="00562585">
            <w:pPr>
              <w:pStyle w:val="BodyText"/>
              <w:widowControl w:val="0"/>
              <w:numPr>
                <w:ilvl w:val="0"/>
                <w:numId w:val="2"/>
              </w:numPr>
              <w:tabs>
                <w:tab w:val="clear" w:pos="-720"/>
                <w:tab w:val="left" w:pos="173"/>
              </w:tabs>
              <w:suppressAutoHyphens w:val="0"/>
              <w:kinsoku w:val="0"/>
              <w:spacing w:before="57" w:line="259" w:lineRule="auto"/>
              <w:ind w:right="101" w:firstLine="0"/>
              <w:jc w:val="left"/>
              <w:textAlignment w:val="auto"/>
              <w:rPr>
                <w:rFonts w:ascii="Arial" w:hAnsi="Arial" w:cs="Arial"/>
                <w:b w:val="0"/>
                <w:i w:val="0"/>
                <w:sz w:val="14"/>
                <w:szCs w:val="14"/>
              </w:rPr>
            </w:pPr>
            <w:r w:rsidRPr="002E0BDB">
              <w:rPr>
                <w:rFonts w:ascii="Arial" w:hAnsi="Arial" w:cs="Arial"/>
                <w:b w:val="0"/>
                <w:i w:val="0"/>
                <w:sz w:val="14"/>
                <w:szCs w:val="14"/>
              </w:rPr>
              <w:t>A</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child</w:t>
            </w:r>
            <w:r w:rsidRPr="002E0BDB">
              <w:rPr>
                <w:rFonts w:ascii="Arial" w:hAnsi="Arial" w:cs="Arial"/>
                <w:b w:val="0"/>
                <w:i w:val="0"/>
                <w:spacing w:val="-7"/>
                <w:sz w:val="14"/>
                <w:szCs w:val="14"/>
              </w:rPr>
              <w:t xml:space="preserve"> </w:t>
            </w:r>
            <w:r w:rsidRPr="002E0BDB">
              <w:rPr>
                <w:rFonts w:ascii="Arial" w:hAnsi="Arial" w:cs="Arial"/>
                <w:b w:val="0"/>
                <w:i w:val="0"/>
                <w:sz w:val="14"/>
                <w:szCs w:val="14"/>
              </w:rPr>
              <w:t>is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blind</w:t>
            </w:r>
            <w:r w:rsidRPr="002E0BDB">
              <w:rPr>
                <w:rFonts w:ascii="Arial" w:hAnsi="Arial" w:cs="Arial"/>
                <w:b w:val="0"/>
                <w:i w:val="0"/>
                <w:spacing w:val="-7"/>
                <w:sz w:val="14"/>
                <w:szCs w:val="14"/>
              </w:rPr>
              <w:t xml:space="preserve"> </w:t>
            </w:r>
            <w:r w:rsidRPr="002E0BDB">
              <w:rPr>
                <w:rFonts w:ascii="Arial" w:hAnsi="Arial" w:cs="Arial"/>
                <w:b w:val="0"/>
                <w:i w:val="0"/>
                <w:sz w:val="14"/>
                <w:szCs w:val="14"/>
              </w:rPr>
              <w:t>or</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disabled</w:t>
            </w:r>
            <w:r w:rsidRPr="002E0BDB">
              <w:rPr>
                <w:rFonts w:ascii="Arial" w:hAnsi="Arial" w:cs="Arial"/>
                <w:b w:val="0"/>
                <w:i w:val="0"/>
                <w:spacing w:val="-7"/>
                <w:sz w:val="14"/>
                <w:szCs w:val="14"/>
              </w:rPr>
              <w:t xml:space="preserve"> </w:t>
            </w:r>
            <w:r w:rsidRPr="002E0BDB">
              <w:rPr>
                <w:rFonts w:ascii="Arial" w:hAnsi="Arial" w:cs="Arial"/>
                <w:b w:val="0"/>
                <w:i w:val="0"/>
                <w:spacing w:val="-3"/>
                <w:sz w:val="14"/>
                <w:szCs w:val="14"/>
              </w:rPr>
              <w:t>and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receives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Social</w:t>
            </w:r>
            <w:r w:rsidRPr="002E0BDB">
              <w:rPr>
                <w:rFonts w:ascii="Arial" w:hAnsi="Arial" w:cs="Arial"/>
                <w:b w:val="0"/>
                <w:i w:val="0"/>
                <w:spacing w:val="31"/>
                <w:sz w:val="14"/>
                <w:szCs w:val="14"/>
              </w:rPr>
              <w:t xml:space="preserve"> </w:t>
            </w:r>
            <w:r w:rsidRPr="002E0BDB">
              <w:rPr>
                <w:rFonts w:ascii="Arial" w:hAnsi="Arial" w:cs="Arial"/>
                <w:b w:val="0"/>
                <w:i w:val="0"/>
                <w:spacing w:val="-4"/>
                <w:sz w:val="14"/>
                <w:szCs w:val="14"/>
              </w:rPr>
              <w:t>Security</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beneﬁts</w:t>
            </w:r>
          </w:p>
          <w:p w14:paraId="46C081D5" w14:textId="77777777" w:rsidR="00562585" w:rsidRPr="002E0BDB" w:rsidRDefault="00562585" w:rsidP="00562585">
            <w:pPr>
              <w:pStyle w:val="BodyText"/>
              <w:widowControl w:val="0"/>
              <w:numPr>
                <w:ilvl w:val="0"/>
                <w:numId w:val="2"/>
              </w:numPr>
              <w:tabs>
                <w:tab w:val="clear" w:pos="-720"/>
                <w:tab w:val="left" w:pos="173"/>
              </w:tabs>
              <w:suppressAutoHyphens w:val="0"/>
              <w:kinsoku w:val="0"/>
              <w:spacing w:before="2" w:line="259" w:lineRule="auto"/>
              <w:ind w:right="89" w:firstLine="0"/>
              <w:jc w:val="left"/>
              <w:textAlignment w:val="auto"/>
              <w:rPr>
                <w:rFonts w:ascii="Arial" w:hAnsi="Arial" w:cs="Arial"/>
                <w:b w:val="0"/>
                <w:i w:val="0"/>
                <w:sz w:val="14"/>
                <w:szCs w:val="14"/>
              </w:rPr>
            </w:pPr>
            <w:r w:rsidRPr="002E0BDB">
              <w:rPr>
                <w:rFonts w:ascii="Arial" w:hAnsi="Arial" w:cs="Arial"/>
                <w:b w:val="0"/>
                <w:i w:val="0"/>
                <w:sz w:val="14"/>
                <w:szCs w:val="14"/>
              </w:rPr>
              <w:t>A</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Parent</w:t>
            </w:r>
            <w:r w:rsidRPr="002E0BDB">
              <w:rPr>
                <w:rFonts w:ascii="Arial" w:hAnsi="Arial" w:cs="Arial"/>
                <w:b w:val="0"/>
                <w:i w:val="0"/>
                <w:spacing w:val="-7"/>
                <w:sz w:val="14"/>
                <w:szCs w:val="14"/>
              </w:rPr>
              <w:t xml:space="preserve"> </w:t>
            </w:r>
            <w:r w:rsidRPr="002E0BDB">
              <w:rPr>
                <w:rFonts w:ascii="Arial" w:hAnsi="Arial" w:cs="Arial"/>
                <w:b w:val="0"/>
                <w:i w:val="0"/>
                <w:sz w:val="14"/>
                <w:szCs w:val="14"/>
              </w:rPr>
              <w:t>is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disabled,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retired,</w:t>
            </w:r>
            <w:r w:rsidRPr="002E0BDB">
              <w:rPr>
                <w:rFonts w:ascii="Arial" w:hAnsi="Arial" w:cs="Arial"/>
                <w:b w:val="0"/>
                <w:i w:val="0"/>
                <w:spacing w:val="-7"/>
                <w:sz w:val="14"/>
                <w:szCs w:val="14"/>
              </w:rPr>
              <w:t xml:space="preserve"> </w:t>
            </w:r>
            <w:r w:rsidRPr="002E0BDB">
              <w:rPr>
                <w:rFonts w:ascii="Arial" w:hAnsi="Arial" w:cs="Arial"/>
                <w:b w:val="0"/>
                <w:i w:val="0"/>
                <w:sz w:val="14"/>
                <w:szCs w:val="14"/>
              </w:rPr>
              <w:t>or</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deceased,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and</w:t>
            </w:r>
            <w:r w:rsidRPr="002E0BDB">
              <w:rPr>
                <w:rFonts w:ascii="Arial" w:hAnsi="Arial" w:cs="Arial"/>
                <w:b w:val="0"/>
                <w:i w:val="0"/>
                <w:spacing w:val="30"/>
                <w:sz w:val="14"/>
                <w:szCs w:val="14"/>
              </w:rPr>
              <w:t xml:space="preserve"> </w:t>
            </w:r>
            <w:r w:rsidRPr="002E0BDB">
              <w:rPr>
                <w:rFonts w:ascii="Arial" w:hAnsi="Arial" w:cs="Arial"/>
                <w:b w:val="0"/>
                <w:i w:val="0"/>
                <w:spacing w:val="-4"/>
                <w:sz w:val="14"/>
                <w:szCs w:val="14"/>
              </w:rPr>
              <w:t>their</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child</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receives</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Social</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Security</w:t>
            </w:r>
            <w:r w:rsidRPr="002E0BDB">
              <w:rPr>
                <w:rFonts w:ascii="Arial" w:hAnsi="Arial" w:cs="Arial"/>
                <w:b w:val="0"/>
                <w:i w:val="0"/>
                <w:spacing w:val="-7"/>
                <w:sz w:val="14"/>
                <w:szCs w:val="14"/>
              </w:rPr>
              <w:t xml:space="preserve"> </w:t>
            </w:r>
            <w:r w:rsidRPr="002E0BDB">
              <w:rPr>
                <w:rFonts w:ascii="Arial" w:hAnsi="Arial" w:cs="Arial"/>
                <w:b w:val="0"/>
                <w:i w:val="0"/>
                <w:spacing w:val="-4"/>
                <w:sz w:val="14"/>
                <w:szCs w:val="14"/>
              </w:rPr>
              <w:t>beneﬁts</w:t>
            </w:r>
          </w:p>
        </w:tc>
      </w:tr>
      <w:tr w:rsidR="00562585" w:rsidRPr="005B4C3E" w14:paraId="30ADA37D" w14:textId="77777777" w:rsidTr="00562585">
        <w:trPr>
          <w:trHeight w:hRule="exact" w:val="452"/>
        </w:trPr>
        <w:tc>
          <w:tcPr>
            <w:tcW w:w="2795" w:type="dxa"/>
            <w:tcBorders>
              <w:top w:val="single" w:sz="2" w:space="0" w:color="808285"/>
              <w:left w:val="single" w:sz="4" w:space="0" w:color="auto"/>
              <w:bottom w:val="single" w:sz="2" w:space="0" w:color="808285"/>
              <w:right w:val="single" w:sz="2" w:space="0" w:color="808285"/>
            </w:tcBorders>
            <w:vAlign w:val="center"/>
          </w:tcPr>
          <w:p w14:paraId="0C913DA8" w14:textId="77777777" w:rsidR="00562585" w:rsidRPr="002E0BDB" w:rsidRDefault="00562585" w:rsidP="00562585">
            <w:pPr>
              <w:pStyle w:val="BodyText"/>
              <w:kinsoku w:val="0"/>
              <w:spacing w:before="45"/>
              <w:ind w:left="90"/>
              <w:jc w:val="left"/>
              <w:rPr>
                <w:rFonts w:ascii="Arial" w:hAnsi="Arial" w:cs="Arial"/>
                <w:b w:val="0"/>
                <w:i w:val="0"/>
                <w:sz w:val="14"/>
                <w:szCs w:val="14"/>
              </w:rPr>
            </w:pPr>
            <w:r w:rsidRPr="002E0BDB">
              <w:rPr>
                <w:rFonts w:ascii="Arial" w:hAnsi="Arial" w:cs="Arial"/>
                <w:b w:val="0"/>
                <w:i w:val="0"/>
                <w:sz w:val="14"/>
                <w:szCs w:val="14"/>
              </w:rPr>
              <w:t>-</w:t>
            </w:r>
            <w:r>
              <w:rPr>
                <w:rFonts w:ascii="Arial" w:hAnsi="Arial" w:cs="Arial"/>
                <w:b w:val="0"/>
                <w:i w:val="0"/>
                <w:sz w:val="14"/>
                <w:szCs w:val="14"/>
              </w:rPr>
              <w:t xml:space="preserve"> </w:t>
            </w:r>
            <w:r w:rsidRPr="002E0BDB">
              <w:rPr>
                <w:rFonts w:ascii="Arial" w:hAnsi="Arial" w:cs="Arial"/>
                <w:b w:val="0"/>
                <w:i w:val="0"/>
                <w:sz w:val="14"/>
                <w:szCs w:val="14"/>
              </w:rPr>
              <w:t>Income from person outside the household</w:t>
            </w:r>
          </w:p>
        </w:tc>
        <w:tc>
          <w:tcPr>
            <w:tcW w:w="2970" w:type="dxa"/>
            <w:tcBorders>
              <w:top w:val="single" w:sz="2" w:space="0" w:color="808285"/>
              <w:left w:val="single" w:sz="2" w:space="0" w:color="808285"/>
              <w:bottom w:val="single" w:sz="2" w:space="0" w:color="808285"/>
              <w:right w:val="single" w:sz="2" w:space="0" w:color="808285"/>
            </w:tcBorders>
            <w:vAlign w:val="center"/>
          </w:tcPr>
          <w:p w14:paraId="3AF6FF51" w14:textId="77777777" w:rsidR="00562585" w:rsidRPr="002E0BDB" w:rsidRDefault="00562585" w:rsidP="00562585">
            <w:pPr>
              <w:pStyle w:val="BodyText"/>
              <w:kinsoku w:val="0"/>
              <w:spacing w:before="45" w:line="250" w:lineRule="auto"/>
              <w:ind w:left="102" w:right="542"/>
              <w:jc w:val="left"/>
              <w:rPr>
                <w:rFonts w:ascii="Arial" w:hAnsi="Arial" w:cs="Arial"/>
                <w:b w:val="0"/>
                <w:i w:val="0"/>
                <w:sz w:val="14"/>
                <w:szCs w:val="14"/>
              </w:rPr>
            </w:pPr>
            <w:r w:rsidRPr="002E0BDB">
              <w:rPr>
                <w:rFonts w:ascii="Arial" w:hAnsi="Arial" w:cs="Arial"/>
                <w:b w:val="0"/>
                <w:i w:val="0"/>
                <w:sz w:val="14"/>
                <w:szCs w:val="14"/>
              </w:rPr>
              <w:t>- A friend or extended family member regularly gives a child spending money</w:t>
            </w:r>
          </w:p>
        </w:tc>
      </w:tr>
      <w:tr w:rsidR="00562585" w:rsidRPr="005B4C3E" w14:paraId="44A3F5A6" w14:textId="77777777" w:rsidTr="00562585">
        <w:trPr>
          <w:trHeight w:hRule="exact" w:val="434"/>
        </w:trPr>
        <w:tc>
          <w:tcPr>
            <w:tcW w:w="2795" w:type="dxa"/>
            <w:tcBorders>
              <w:top w:val="single" w:sz="2" w:space="0" w:color="808285"/>
              <w:left w:val="single" w:sz="4" w:space="0" w:color="auto"/>
              <w:bottom w:val="single" w:sz="4" w:space="0" w:color="auto"/>
              <w:right w:val="single" w:sz="2" w:space="0" w:color="808285"/>
            </w:tcBorders>
            <w:vAlign w:val="center"/>
          </w:tcPr>
          <w:p w14:paraId="1065BCD1" w14:textId="77777777" w:rsidR="00562585" w:rsidRPr="002E0BDB" w:rsidRDefault="00562585" w:rsidP="00562585">
            <w:pPr>
              <w:pStyle w:val="BodyText"/>
              <w:kinsoku w:val="0"/>
              <w:spacing w:before="63"/>
              <w:ind w:left="102"/>
              <w:jc w:val="left"/>
              <w:rPr>
                <w:rFonts w:ascii="Arial" w:hAnsi="Arial" w:cs="Arial"/>
                <w:b w:val="0"/>
                <w:i w:val="0"/>
                <w:sz w:val="14"/>
                <w:szCs w:val="14"/>
              </w:rPr>
            </w:pPr>
            <w:r w:rsidRPr="002E0BDB">
              <w:rPr>
                <w:rFonts w:ascii="Arial" w:hAnsi="Arial" w:cs="Arial"/>
                <w:b w:val="0"/>
                <w:i w:val="0"/>
                <w:sz w:val="14"/>
                <w:szCs w:val="14"/>
              </w:rPr>
              <w:t>-</w:t>
            </w:r>
            <w:r>
              <w:rPr>
                <w:rFonts w:ascii="Arial" w:hAnsi="Arial" w:cs="Arial"/>
                <w:b w:val="0"/>
                <w:i w:val="0"/>
                <w:sz w:val="14"/>
                <w:szCs w:val="14"/>
              </w:rPr>
              <w:t xml:space="preserve">  </w:t>
            </w:r>
            <w:r w:rsidRPr="002E0BDB">
              <w:rPr>
                <w:rFonts w:ascii="Arial" w:hAnsi="Arial" w:cs="Arial"/>
                <w:b w:val="0"/>
                <w:i w:val="0"/>
                <w:sz w:val="14"/>
                <w:szCs w:val="14"/>
              </w:rPr>
              <w:t>Income from any other source</w:t>
            </w:r>
          </w:p>
        </w:tc>
        <w:tc>
          <w:tcPr>
            <w:tcW w:w="2970" w:type="dxa"/>
            <w:tcBorders>
              <w:top w:val="single" w:sz="2" w:space="0" w:color="808285"/>
              <w:left w:val="single" w:sz="2" w:space="0" w:color="808285"/>
              <w:bottom w:val="single" w:sz="4" w:space="0" w:color="auto"/>
              <w:right w:val="single" w:sz="2" w:space="0" w:color="808285"/>
            </w:tcBorders>
            <w:vAlign w:val="center"/>
          </w:tcPr>
          <w:p w14:paraId="2A095F91" w14:textId="77777777" w:rsidR="00562585" w:rsidRPr="002E0BDB" w:rsidRDefault="00562585" w:rsidP="00562585">
            <w:pPr>
              <w:pStyle w:val="BodyText"/>
              <w:kinsoku w:val="0"/>
              <w:spacing w:before="66"/>
              <w:ind w:left="111" w:right="471"/>
              <w:jc w:val="left"/>
              <w:rPr>
                <w:rFonts w:ascii="Arial" w:hAnsi="Arial" w:cs="Arial"/>
                <w:b w:val="0"/>
                <w:i w:val="0"/>
                <w:sz w:val="14"/>
                <w:szCs w:val="14"/>
              </w:rPr>
            </w:pPr>
            <w:r w:rsidRPr="002E0BDB">
              <w:rPr>
                <w:rFonts w:ascii="Arial" w:hAnsi="Arial" w:cs="Arial"/>
                <w:b w:val="0"/>
                <w:i w:val="0"/>
                <w:sz w:val="14"/>
                <w:szCs w:val="14"/>
              </w:rPr>
              <w:t>- A child receives regular income from a private pension fund, annuity, or trust</w:t>
            </w:r>
          </w:p>
        </w:tc>
      </w:tr>
    </w:tbl>
    <w:p w14:paraId="6113AF14" w14:textId="77777777" w:rsidR="00562585" w:rsidRPr="00733692" w:rsidRDefault="00562585" w:rsidP="00562585">
      <w:pPr>
        <w:rPr>
          <w:vanish/>
        </w:rPr>
      </w:pPr>
    </w:p>
    <w:tbl>
      <w:tblPr>
        <w:tblpPr w:leftFromText="180" w:rightFromText="180" w:vertAnchor="page" w:horzAnchor="page" w:tblpX="6709" w:tblpY="1777"/>
        <w:tblW w:w="0" w:type="auto"/>
        <w:tblLayout w:type="fixed"/>
        <w:tblCellMar>
          <w:left w:w="0" w:type="dxa"/>
          <w:right w:w="0" w:type="dxa"/>
        </w:tblCellMar>
        <w:tblLook w:val="0000" w:firstRow="0" w:lastRow="0" w:firstColumn="0" w:lastColumn="0" w:noHBand="0" w:noVBand="0"/>
      </w:tblPr>
      <w:tblGrid>
        <w:gridCol w:w="2613"/>
        <w:gridCol w:w="2520"/>
        <w:gridCol w:w="3150"/>
      </w:tblGrid>
      <w:tr w:rsidR="00562585" w:rsidRPr="005B4C3E" w14:paraId="1ECF3588" w14:textId="77777777" w:rsidTr="00562585">
        <w:trPr>
          <w:trHeight w:hRule="exact" w:val="275"/>
        </w:trPr>
        <w:tc>
          <w:tcPr>
            <w:tcW w:w="8283" w:type="dxa"/>
            <w:gridSpan w:val="3"/>
            <w:tcBorders>
              <w:top w:val="single" w:sz="2" w:space="0" w:color="808285"/>
              <w:left w:val="single" w:sz="2" w:space="0" w:color="808285"/>
              <w:bottom w:val="single" w:sz="2" w:space="0" w:color="808285"/>
              <w:right w:val="single" w:sz="2" w:space="0" w:color="808285"/>
            </w:tcBorders>
          </w:tcPr>
          <w:p w14:paraId="4B3080EF" w14:textId="77777777" w:rsidR="00562585" w:rsidRPr="0002019B" w:rsidRDefault="00562585" w:rsidP="00562585">
            <w:pPr>
              <w:pStyle w:val="BodyText"/>
              <w:kinsoku w:val="0"/>
              <w:spacing w:before="24"/>
              <w:ind w:left="2067"/>
              <w:jc w:val="left"/>
              <w:rPr>
                <w:rFonts w:ascii="Arial" w:hAnsi="Arial" w:cs="Arial"/>
                <w:szCs w:val="24"/>
              </w:rPr>
            </w:pPr>
            <w:r>
              <w:rPr>
                <w:rFonts w:ascii="Arial" w:hAnsi="Arial" w:cs="Arial"/>
                <w:color w:val="231F20"/>
                <w:w w:val="105"/>
                <w:sz w:val="20"/>
              </w:rPr>
              <w:t xml:space="preserve">      </w:t>
            </w:r>
            <w:r w:rsidRPr="0002019B">
              <w:rPr>
                <w:rFonts w:ascii="Arial" w:hAnsi="Arial" w:cs="Arial"/>
                <w:color w:val="231F20"/>
                <w:w w:val="105"/>
                <w:sz w:val="20"/>
              </w:rPr>
              <w:t>Sources</w:t>
            </w:r>
            <w:r w:rsidRPr="0002019B">
              <w:rPr>
                <w:rFonts w:ascii="Arial" w:hAnsi="Arial" w:cs="Arial"/>
                <w:color w:val="231F20"/>
                <w:spacing w:val="6"/>
                <w:w w:val="105"/>
                <w:sz w:val="20"/>
              </w:rPr>
              <w:t xml:space="preserve"> </w:t>
            </w:r>
            <w:r w:rsidRPr="0002019B">
              <w:rPr>
                <w:rFonts w:ascii="Arial" w:hAnsi="Arial" w:cs="Arial"/>
                <w:color w:val="231F20"/>
                <w:w w:val="105"/>
                <w:sz w:val="20"/>
              </w:rPr>
              <w:t>of</w:t>
            </w:r>
            <w:r w:rsidRPr="0002019B">
              <w:rPr>
                <w:rFonts w:ascii="Arial" w:hAnsi="Arial" w:cs="Arial"/>
                <w:color w:val="231F20"/>
                <w:spacing w:val="6"/>
                <w:w w:val="105"/>
                <w:sz w:val="20"/>
              </w:rPr>
              <w:t xml:space="preserve"> </w:t>
            </w:r>
            <w:r w:rsidRPr="0002019B">
              <w:rPr>
                <w:rFonts w:ascii="Arial" w:hAnsi="Arial" w:cs="Arial"/>
                <w:color w:val="231F20"/>
                <w:w w:val="105"/>
                <w:sz w:val="20"/>
              </w:rPr>
              <w:t>Income</w:t>
            </w:r>
            <w:r w:rsidRPr="0002019B">
              <w:rPr>
                <w:rFonts w:ascii="Arial" w:hAnsi="Arial" w:cs="Arial"/>
                <w:color w:val="231F20"/>
                <w:spacing w:val="6"/>
                <w:w w:val="105"/>
                <w:sz w:val="20"/>
              </w:rPr>
              <w:t xml:space="preserve"> </w:t>
            </w:r>
            <w:r w:rsidRPr="0002019B">
              <w:rPr>
                <w:rFonts w:ascii="Arial" w:hAnsi="Arial" w:cs="Arial"/>
                <w:color w:val="231F20"/>
                <w:w w:val="105"/>
                <w:sz w:val="20"/>
              </w:rPr>
              <w:t>for</w:t>
            </w:r>
            <w:r w:rsidRPr="0002019B">
              <w:rPr>
                <w:rFonts w:ascii="Arial" w:hAnsi="Arial" w:cs="Arial"/>
                <w:color w:val="231F20"/>
                <w:spacing w:val="6"/>
                <w:w w:val="105"/>
                <w:sz w:val="20"/>
              </w:rPr>
              <w:t xml:space="preserve"> </w:t>
            </w:r>
            <w:r w:rsidRPr="0002019B">
              <w:rPr>
                <w:rFonts w:ascii="Arial" w:hAnsi="Arial" w:cs="Arial"/>
                <w:color w:val="231F20"/>
                <w:w w:val="105"/>
                <w:sz w:val="20"/>
              </w:rPr>
              <w:t>Adults</w:t>
            </w:r>
          </w:p>
        </w:tc>
      </w:tr>
      <w:tr w:rsidR="00562585" w:rsidRPr="005B4C3E" w14:paraId="7CFA85FD" w14:textId="77777777" w:rsidTr="00562585">
        <w:trPr>
          <w:trHeight w:hRule="exact" w:val="365"/>
        </w:trPr>
        <w:tc>
          <w:tcPr>
            <w:tcW w:w="2613" w:type="dxa"/>
            <w:tcBorders>
              <w:top w:val="single" w:sz="2" w:space="0" w:color="808285"/>
              <w:left w:val="single" w:sz="4" w:space="0" w:color="auto"/>
              <w:bottom w:val="single" w:sz="2" w:space="0" w:color="808285"/>
              <w:right w:val="single" w:sz="2" w:space="0" w:color="808285"/>
            </w:tcBorders>
            <w:vAlign w:val="center"/>
          </w:tcPr>
          <w:p w14:paraId="0E455AAE" w14:textId="77777777" w:rsidR="00562585" w:rsidRPr="002E0BDB" w:rsidRDefault="00562585" w:rsidP="00562585">
            <w:pPr>
              <w:pStyle w:val="BodyText"/>
              <w:kinsoku w:val="0"/>
              <w:spacing w:before="5"/>
              <w:ind w:left="593"/>
              <w:jc w:val="left"/>
              <w:rPr>
                <w:rFonts w:ascii="Arial" w:hAnsi="Arial" w:cs="Arial"/>
                <w:i w:val="0"/>
                <w:sz w:val="15"/>
                <w:szCs w:val="15"/>
              </w:rPr>
            </w:pPr>
            <w:r w:rsidRPr="002E0BDB">
              <w:rPr>
                <w:rFonts w:ascii="Arial" w:hAnsi="Arial" w:cs="Arial"/>
                <w:bCs/>
                <w:i w:val="0"/>
                <w:color w:val="231F20"/>
                <w:sz w:val="15"/>
                <w:szCs w:val="15"/>
              </w:rPr>
              <w:t>Earnings</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from</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Work</w:t>
            </w:r>
          </w:p>
        </w:tc>
        <w:tc>
          <w:tcPr>
            <w:tcW w:w="2520" w:type="dxa"/>
            <w:tcBorders>
              <w:top w:val="single" w:sz="2" w:space="0" w:color="808285"/>
              <w:left w:val="single" w:sz="2" w:space="0" w:color="808285"/>
              <w:bottom w:val="single" w:sz="2" w:space="0" w:color="808285"/>
              <w:right w:val="single" w:sz="2" w:space="0" w:color="808285"/>
            </w:tcBorders>
            <w:vAlign w:val="center"/>
          </w:tcPr>
          <w:p w14:paraId="15B48880" w14:textId="77777777" w:rsidR="00562585" w:rsidRPr="002E0BDB" w:rsidRDefault="00562585" w:rsidP="00562585">
            <w:pPr>
              <w:pStyle w:val="BodyText"/>
              <w:kinsoku w:val="0"/>
              <w:spacing w:before="46" w:line="183" w:lineRule="auto"/>
              <w:ind w:left="384" w:right="404" w:firstLine="145"/>
              <w:jc w:val="center"/>
              <w:rPr>
                <w:rFonts w:ascii="Arial" w:hAnsi="Arial" w:cs="Arial"/>
                <w:i w:val="0"/>
                <w:sz w:val="15"/>
                <w:szCs w:val="15"/>
              </w:rPr>
            </w:pPr>
            <w:r>
              <w:rPr>
                <w:rFonts w:ascii="Arial" w:hAnsi="Arial" w:cs="Arial"/>
                <w:bCs/>
                <w:i w:val="0"/>
                <w:color w:val="231F20"/>
                <w:sz w:val="15"/>
                <w:szCs w:val="15"/>
              </w:rPr>
              <w:t xml:space="preserve">Public </w:t>
            </w:r>
            <w:r w:rsidRPr="002E0BDB">
              <w:rPr>
                <w:rFonts w:ascii="Arial" w:hAnsi="Arial" w:cs="Arial"/>
                <w:bCs/>
                <w:i w:val="0"/>
                <w:color w:val="231F20"/>
                <w:sz w:val="15"/>
                <w:szCs w:val="15"/>
              </w:rPr>
              <w:t>Assistance/ Alimony/Child</w:t>
            </w:r>
            <w:r>
              <w:rPr>
                <w:rFonts w:ascii="Arial" w:hAnsi="Arial" w:cs="Arial"/>
                <w:bCs/>
                <w:i w:val="0"/>
                <w:color w:val="231F20"/>
                <w:spacing w:val="-4"/>
                <w:sz w:val="15"/>
                <w:szCs w:val="15"/>
              </w:rPr>
              <w:t xml:space="preserve"> </w:t>
            </w:r>
            <w:r w:rsidRPr="002E0BDB">
              <w:rPr>
                <w:rFonts w:ascii="Arial" w:hAnsi="Arial" w:cs="Arial"/>
                <w:bCs/>
                <w:i w:val="0"/>
                <w:color w:val="231F20"/>
                <w:sz w:val="15"/>
                <w:szCs w:val="15"/>
              </w:rPr>
              <w:t>Support</w:t>
            </w:r>
          </w:p>
        </w:tc>
        <w:tc>
          <w:tcPr>
            <w:tcW w:w="3150" w:type="dxa"/>
            <w:tcBorders>
              <w:top w:val="single" w:sz="2" w:space="0" w:color="808285"/>
              <w:left w:val="single" w:sz="2" w:space="0" w:color="808285"/>
              <w:bottom w:val="single" w:sz="2" w:space="0" w:color="808285"/>
              <w:right w:val="single" w:sz="2" w:space="0" w:color="808285"/>
            </w:tcBorders>
            <w:vAlign w:val="center"/>
          </w:tcPr>
          <w:p w14:paraId="49E54E52" w14:textId="77777777" w:rsidR="00562585" w:rsidRPr="002E0BDB" w:rsidRDefault="00562585" w:rsidP="00562585">
            <w:pPr>
              <w:pStyle w:val="BodyText"/>
              <w:kinsoku w:val="0"/>
              <w:spacing w:before="16" w:line="183" w:lineRule="auto"/>
              <w:ind w:left="575" w:right="501" w:hanging="195"/>
              <w:jc w:val="center"/>
              <w:rPr>
                <w:rFonts w:ascii="Arial" w:hAnsi="Arial" w:cs="Arial"/>
                <w:i w:val="0"/>
                <w:sz w:val="15"/>
                <w:szCs w:val="15"/>
              </w:rPr>
            </w:pPr>
            <w:r w:rsidRPr="002E0BDB">
              <w:rPr>
                <w:rFonts w:ascii="Arial" w:hAnsi="Arial" w:cs="Arial"/>
                <w:bCs/>
                <w:i w:val="0"/>
                <w:color w:val="231F20"/>
                <w:sz w:val="15"/>
                <w:szCs w:val="15"/>
              </w:rPr>
              <w:t>Pensions</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Retirement</w:t>
            </w:r>
            <w:r w:rsidRPr="002E0BDB">
              <w:rPr>
                <w:rFonts w:ascii="Arial" w:hAnsi="Arial" w:cs="Arial"/>
                <w:bCs/>
                <w:i w:val="0"/>
                <w:color w:val="231F20"/>
                <w:spacing w:val="-4"/>
                <w:sz w:val="15"/>
                <w:szCs w:val="15"/>
              </w:rPr>
              <w:t xml:space="preserve"> </w:t>
            </w:r>
            <w:proofErr w:type="gramStart"/>
            <w:r w:rsidRPr="002E0BDB">
              <w:rPr>
                <w:rFonts w:ascii="Arial" w:hAnsi="Arial" w:cs="Arial"/>
                <w:bCs/>
                <w:i w:val="0"/>
                <w:color w:val="231F20"/>
                <w:spacing w:val="-4"/>
                <w:sz w:val="15"/>
                <w:szCs w:val="15"/>
              </w:rPr>
              <w:t>/</w:t>
            </w:r>
            <w:r w:rsidRPr="002E0BDB">
              <w:rPr>
                <w:rFonts w:ascii="Arial" w:hAnsi="Arial" w:cs="Arial"/>
                <w:bCs/>
                <w:i w:val="0"/>
                <w:color w:val="231F20"/>
                <w:spacing w:val="25"/>
                <w:sz w:val="15"/>
                <w:szCs w:val="15"/>
              </w:rPr>
              <w:t xml:space="preserve"> </w:t>
            </w:r>
            <w:r>
              <w:rPr>
                <w:rFonts w:ascii="Arial" w:hAnsi="Arial" w:cs="Arial"/>
                <w:bCs/>
                <w:i w:val="0"/>
                <w:color w:val="231F20"/>
                <w:spacing w:val="25"/>
                <w:sz w:val="15"/>
                <w:szCs w:val="15"/>
              </w:rPr>
              <w:t xml:space="preserve">       </w:t>
            </w:r>
            <w:r w:rsidRPr="002E0BDB">
              <w:rPr>
                <w:rFonts w:ascii="Arial" w:hAnsi="Arial" w:cs="Arial"/>
                <w:bCs/>
                <w:i w:val="0"/>
                <w:color w:val="231F20"/>
                <w:sz w:val="15"/>
                <w:szCs w:val="15"/>
              </w:rPr>
              <w:t>All</w:t>
            </w:r>
            <w:proofErr w:type="gramEnd"/>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Other</w:t>
            </w:r>
            <w:r w:rsidRPr="002E0BDB">
              <w:rPr>
                <w:rFonts w:ascii="Arial" w:hAnsi="Arial" w:cs="Arial"/>
                <w:bCs/>
                <w:i w:val="0"/>
                <w:color w:val="231F20"/>
                <w:spacing w:val="-4"/>
                <w:sz w:val="15"/>
                <w:szCs w:val="15"/>
              </w:rPr>
              <w:t xml:space="preserve"> </w:t>
            </w:r>
            <w:r w:rsidRPr="002E0BDB">
              <w:rPr>
                <w:rFonts w:ascii="Arial" w:hAnsi="Arial" w:cs="Arial"/>
                <w:bCs/>
                <w:i w:val="0"/>
                <w:color w:val="231F20"/>
                <w:sz w:val="15"/>
                <w:szCs w:val="15"/>
              </w:rPr>
              <w:t>Income</w:t>
            </w:r>
          </w:p>
        </w:tc>
      </w:tr>
      <w:tr w:rsidR="00562585" w:rsidRPr="005B4C3E" w14:paraId="71E37ECD" w14:textId="77777777" w:rsidTr="00562585">
        <w:trPr>
          <w:trHeight w:hRule="exact" w:val="2066"/>
        </w:trPr>
        <w:tc>
          <w:tcPr>
            <w:tcW w:w="2613" w:type="dxa"/>
            <w:tcBorders>
              <w:top w:val="single" w:sz="2" w:space="0" w:color="808285"/>
              <w:left w:val="single" w:sz="2" w:space="0" w:color="808285"/>
              <w:bottom w:val="single" w:sz="2" w:space="0" w:color="808285"/>
              <w:right w:val="single" w:sz="2" w:space="0" w:color="808285"/>
            </w:tcBorders>
          </w:tcPr>
          <w:p w14:paraId="31F331D3" w14:textId="77777777" w:rsidR="00562585" w:rsidRPr="00970FB5" w:rsidRDefault="00562585" w:rsidP="00562585">
            <w:pPr>
              <w:pStyle w:val="BodyText"/>
              <w:widowControl w:val="0"/>
              <w:numPr>
                <w:ilvl w:val="0"/>
                <w:numId w:val="6"/>
              </w:numPr>
              <w:tabs>
                <w:tab w:val="clear" w:pos="-720"/>
                <w:tab w:val="left" w:pos="208"/>
              </w:tabs>
              <w:suppressAutoHyphens w:val="0"/>
              <w:kinsoku w:val="0"/>
              <w:spacing w:before="97" w:line="180" w:lineRule="exact"/>
              <w:ind w:right="614" w:firstLine="0"/>
              <w:jc w:val="left"/>
              <w:textAlignment w:val="auto"/>
              <w:rPr>
                <w:rFonts w:ascii="Arial" w:hAnsi="Arial" w:cs="Arial"/>
                <w:b w:val="0"/>
                <w:i w:val="0"/>
                <w:sz w:val="14"/>
                <w:szCs w:val="14"/>
              </w:rPr>
            </w:pPr>
            <w:r>
              <w:rPr>
                <w:rFonts w:ascii="Arial" w:hAnsi="Arial" w:cs="Arial"/>
                <w:b w:val="0"/>
                <w:i w:val="0"/>
                <w:sz w:val="14"/>
                <w:szCs w:val="14"/>
              </w:rPr>
              <w:t xml:space="preserve">Salary, wages, cash </w:t>
            </w:r>
            <w:r w:rsidRPr="00970FB5">
              <w:rPr>
                <w:rFonts w:ascii="Arial" w:hAnsi="Arial" w:cs="Arial"/>
                <w:b w:val="0"/>
                <w:i w:val="0"/>
                <w:sz w:val="14"/>
                <w:szCs w:val="14"/>
              </w:rPr>
              <w:t>bonuses</w:t>
            </w:r>
          </w:p>
          <w:p w14:paraId="59CB2951" w14:textId="77777777" w:rsidR="00562585" w:rsidRPr="00970FB5" w:rsidRDefault="00562585" w:rsidP="00562585">
            <w:pPr>
              <w:pStyle w:val="BodyText"/>
              <w:widowControl w:val="0"/>
              <w:numPr>
                <w:ilvl w:val="0"/>
                <w:numId w:val="6"/>
              </w:numPr>
              <w:tabs>
                <w:tab w:val="clear" w:pos="-720"/>
                <w:tab w:val="left" w:pos="208"/>
              </w:tabs>
              <w:suppressAutoHyphens w:val="0"/>
              <w:kinsoku w:val="0"/>
              <w:spacing w:before="3" w:line="246" w:lineRule="auto"/>
              <w:ind w:right="526" w:firstLine="0"/>
              <w:jc w:val="left"/>
              <w:textAlignment w:val="auto"/>
              <w:rPr>
                <w:rFonts w:ascii="Arial" w:hAnsi="Arial" w:cs="Arial"/>
                <w:b w:val="0"/>
                <w:i w:val="0"/>
                <w:sz w:val="14"/>
                <w:szCs w:val="14"/>
              </w:rPr>
            </w:pPr>
            <w:r w:rsidRPr="00970FB5">
              <w:rPr>
                <w:rFonts w:ascii="Arial" w:hAnsi="Arial" w:cs="Arial"/>
                <w:b w:val="0"/>
                <w:i w:val="0"/>
                <w:sz w:val="14"/>
                <w:szCs w:val="14"/>
              </w:rPr>
              <w:t>Net income from self- employment (farm or business)</w:t>
            </w:r>
          </w:p>
          <w:p w14:paraId="61FCF512" w14:textId="77777777" w:rsidR="00562585" w:rsidRPr="00970FB5" w:rsidRDefault="00562585" w:rsidP="00562585">
            <w:pPr>
              <w:pStyle w:val="BodyText"/>
              <w:kinsoku w:val="0"/>
              <w:spacing w:before="7"/>
              <w:jc w:val="left"/>
              <w:rPr>
                <w:rFonts w:ascii="Arial" w:hAnsi="Arial" w:cs="Arial"/>
                <w:b w:val="0"/>
                <w:i w:val="0"/>
                <w:sz w:val="14"/>
                <w:szCs w:val="14"/>
              </w:rPr>
            </w:pPr>
          </w:p>
          <w:p w14:paraId="40529BEA" w14:textId="77777777" w:rsidR="00562585" w:rsidRPr="00970FB5" w:rsidRDefault="00562585" w:rsidP="00562585">
            <w:pPr>
              <w:pStyle w:val="BodyText"/>
              <w:kinsoku w:val="0"/>
              <w:ind w:left="63"/>
              <w:jc w:val="left"/>
              <w:rPr>
                <w:rFonts w:ascii="Arial" w:hAnsi="Arial" w:cs="Arial"/>
                <w:b w:val="0"/>
                <w:i w:val="0"/>
                <w:sz w:val="14"/>
                <w:szCs w:val="14"/>
              </w:rPr>
            </w:pPr>
            <w:r w:rsidRPr="00970FB5">
              <w:rPr>
                <w:rFonts w:ascii="Arial" w:hAnsi="Arial" w:cs="Arial"/>
                <w:b w:val="0"/>
                <w:i w:val="0"/>
                <w:sz w:val="14"/>
                <w:szCs w:val="14"/>
              </w:rPr>
              <w:t>If you are in the U.S. Military:</w:t>
            </w:r>
          </w:p>
          <w:p w14:paraId="3C343AD2" w14:textId="77777777" w:rsidR="00562585" w:rsidRPr="00970FB5" w:rsidRDefault="00562585" w:rsidP="00562585">
            <w:pPr>
              <w:pStyle w:val="BodyText"/>
              <w:kinsoku w:val="0"/>
              <w:spacing w:before="5"/>
              <w:ind w:left="-177"/>
              <w:jc w:val="left"/>
              <w:rPr>
                <w:rFonts w:ascii="Arial" w:hAnsi="Arial" w:cs="Arial"/>
                <w:b w:val="0"/>
                <w:i w:val="0"/>
                <w:sz w:val="14"/>
                <w:szCs w:val="14"/>
              </w:rPr>
            </w:pPr>
          </w:p>
          <w:p w14:paraId="3AC169D3" w14:textId="77777777" w:rsidR="00562585" w:rsidRPr="00970FB5" w:rsidRDefault="00562585" w:rsidP="00562585">
            <w:pPr>
              <w:pStyle w:val="BodyText"/>
              <w:widowControl w:val="0"/>
              <w:numPr>
                <w:ilvl w:val="0"/>
                <w:numId w:val="5"/>
              </w:numPr>
              <w:tabs>
                <w:tab w:val="clear" w:pos="-720"/>
                <w:tab w:val="left" w:pos="191"/>
              </w:tabs>
              <w:suppressAutoHyphens w:val="0"/>
              <w:kinsoku w:val="0"/>
              <w:spacing w:line="250" w:lineRule="auto"/>
              <w:ind w:right="286" w:firstLine="0"/>
              <w:jc w:val="left"/>
              <w:textAlignment w:val="auto"/>
              <w:rPr>
                <w:rFonts w:ascii="Arial" w:hAnsi="Arial" w:cs="Arial"/>
                <w:b w:val="0"/>
                <w:i w:val="0"/>
                <w:sz w:val="14"/>
                <w:szCs w:val="14"/>
              </w:rPr>
            </w:pPr>
            <w:r w:rsidRPr="00970FB5">
              <w:rPr>
                <w:rFonts w:ascii="Arial" w:hAnsi="Arial" w:cs="Arial"/>
                <w:b w:val="0"/>
                <w:i w:val="0"/>
                <w:spacing w:val="-8"/>
                <w:sz w:val="14"/>
                <w:szCs w:val="14"/>
              </w:rPr>
              <w:t>Basic</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pay</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and</w:t>
            </w:r>
            <w:r w:rsidRPr="00970FB5">
              <w:rPr>
                <w:rFonts w:ascii="Arial" w:hAnsi="Arial" w:cs="Arial"/>
                <w:b w:val="0"/>
                <w:i w:val="0"/>
                <w:spacing w:val="-20"/>
                <w:sz w:val="14"/>
                <w:szCs w:val="14"/>
              </w:rPr>
              <w:t xml:space="preserve"> </w:t>
            </w:r>
            <w:r w:rsidRPr="00970FB5">
              <w:rPr>
                <w:rFonts w:ascii="Arial" w:hAnsi="Arial" w:cs="Arial"/>
                <w:b w:val="0"/>
                <w:i w:val="0"/>
                <w:spacing w:val="-8"/>
                <w:sz w:val="14"/>
                <w:szCs w:val="14"/>
              </w:rPr>
              <w:t>cash</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bonuses</w:t>
            </w:r>
            <w:r w:rsidRPr="00970FB5">
              <w:rPr>
                <w:rFonts w:ascii="Arial" w:hAnsi="Arial" w:cs="Arial"/>
                <w:b w:val="0"/>
                <w:i w:val="0"/>
                <w:spacing w:val="14"/>
                <w:sz w:val="14"/>
                <w:szCs w:val="14"/>
              </w:rPr>
              <w:t xml:space="preserve"> </w:t>
            </w:r>
            <w:r w:rsidRPr="00970FB5">
              <w:rPr>
                <w:rFonts w:ascii="Arial" w:hAnsi="Arial" w:cs="Arial"/>
                <w:b w:val="0"/>
                <w:i w:val="0"/>
                <w:spacing w:val="-7"/>
                <w:sz w:val="14"/>
                <w:szCs w:val="14"/>
              </w:rPr>
              <w:t>(do</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NOT</w:t>
            </w:r>
            <w:r w:rsidRPr="00970FB5">
              <w:rPr>
                <w:rFonts w:ascii="Arial" w:hAnsi="Arial" w:cs="Arial"/>
                <w:b w:val="0"/>
                <w:i w:val="0"/>
                <w:spacing w:val="-20"/>
                <w:sz w:val="14"/>
                <w:szCs w:val="14"/>
              </w:rPr>
              <w:t xml:space="preserve"> </w:t>
            </w:r>
            <w:r w:rsidRPr="00970FB5">
              <w:rPr>
                <w:rFonts w:ascii="Arial" w:hAnsi="Arial" w:cs="Arial"/>
                <w:b w:val="0"/>
                <w:i w:val="0"/>
                <w:spacing w:val="-9"/>
                <w:sz w:val="14"/>
                <w:szCs w:val="14"/>
              </w:rPr>
              <w:t>include</w:t>
            </w:r>
            <w:r w:rsidRPr="00970FB5">
              <w:rPr>
                <w:rFonts w:ascii="Arial" w:hAnsi="Arial" w:cs="Arial"/>
                <w:b w:val="0"/>
                <w:i w:val="0"/>
                <w:spacing w:val="-20"/>
                <w:sz w:val="14"/>
                <w:szCs w:val="14"/>
              </w:rPr>
              <w:t xml:space="preserve"> </w:t>
            </w:r>
            <w:r w:rsidRPr="00970FB5">
              <w:rPr>
                <w:rFonts w:ascii="Arial" w:hAnsi="Arial" w:cs="Arial"/>
                <w:b w:val="0"/>
                <w:i w:val="0"/>
                <w:spacing w:val="-9"/>
                <w:sz w:val="14"/>
                <w:szCs w:val="14"/>
              </w:rPr>
              <w:t>combat</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pay,</w:t>
            </w:r>
            <w:r w:rsidRPr="00970FB5">
              <w:rPr>
                <w:rFonts w:ascii="Arial" w:hAnsi="Arial" w:cs="Arial"/>
                <w:b w:val="0"/>
                <w:i w:val="0"/>
                <w:spacing w:val="19"/>
                <w:sz w:val="14"/>
                <w:szCs w:val="14"/>
              </w:rPr>
              <w:t xml:space="preserve"> </w:t>
            </w:r>
            <w:r w:rsidRPr="00970FB5">
              <w:rPr>
                <w:rFonts w:ascii="Arial" w:hAnsi="Arial" w:cs="Arial"/>
                <w:b w:val="0"/>
                <w:i w:val="0"/>
                <w:spacing w:val="-8"/>
                <w:sz w:val="14"/>
                <w:szCs w:val="14"/>
              </w:rPr>
              <w:t>FSSA</w:t>
            </w:r>
            <w:r w:rsidRPr="00970FB5">
              <w:rPr>
                <w:rFonts w:ascii="Arial" w:hAnsi="Arial" w:cs="Arial"/>
                <w:b w:val="0"/>
                <w:i w:val="0"/>
                <w:spacing w:val="-20"/>
                <w:sz w:val="14"/>
                <w:szCs w:val="14"/>
              </w:rPr>
              <w:t xml:space="preserve"> </w:t>
            </w:r>
            <w:r w:rsidRPr="00970FB5">
              <w:rPr>
                <w:rFonts w:ascii="Arial" w:hAnsi="Arial" w:cs="Arial"/>
                <w:b w:val="0"/>
                <w:i w:val="0"/>
                <w:spacing w:val="-5"/>
                <w:sz w:val="14"/>
                <w:szCs w:val="14"/>
              </w:rPr>
              <w:t>or</w:t>
            </w:r>
            <w:r w:rsidRPr="00970FB5">
              <w:rPr>
                <w:rFonts w:ascii="Arial" w:hAnsi="Arial" w:cs="Arial"/>
                <w:b w:val="0"/>
                <w:i w:val="0"/>
                <w:spacing w:val="-20"/>
                <w:sz w:val="14"/>
                <w:szCs w:val="14"/>
              </w:rPr>
              <w:t xml:space="preserve"> </w:t>
            </w:r>
            <w:r w:rsidRPr="00970FB5">
              <w:rPr>
                <w:rFonts w:ascii="Arial" w:hAnsi="Arial" w:cs="Arial"/>
                <w:b w:val="0"/>
                <w:i w:val="0"/>
                <w:spacing w:val="-9"/>
                <w:sz w:val="14"/>
                <w:szCs w:val="14"/>
              </w:rPr>
              <w:t>privatized</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housing</w:t>
            </w:r>
            <w:r w:rsidRPr="00970FB5">
              <w:rPr>
                <w:rFonts w:ascii="Arial" w:hAnsi="Arial" w:cs="Arial"/>
                <w:b w:val="0"/>
                <w:i w:val="0"/>
                <w:spacing w:val="12"/>
                <w:sz w:val="14"/>
                <w:szCs w:val="14"/>
              </w:rPr>
              <w:t xml:space="preserve"> </w:t>
            </w:r>
            <w:r w:rsidRPr="00970FB5">
              <w:rPr>
                <w:rFonts w:ascii="Arial" w:hAnsi="Arial" w:cs="Arial"/>
                <w:b w:val="0"/>
                <w:i w:val="0"/>
                <w:spacing w:val="-10"/>
                <w:sz w:val="14"/>
                <w:szCs w:val="14"/>
              </w:rPr>
              <w:t>allowances)</w:t>
            </w:r>
          </w:p>
          <w:p w14:paraId="29058DD5" w14:textId="77777777" w:rsidR="00562585" w:rsidRPr="0002019B" w:rsidRDefault="00562585" w:rsidP="00562585">
            <w:pPr>
              <w:pStyle w:val="BodyText"/>
              <w:widowControl w:val="0"/>
              <w:numPr>
                <w:ilvl w:val="0"/>
                <w:numId w:val="5"/>
              </w:numPr>
              <w:tabs>
                <w:tab w:val="clear" w:pos="-720"/>
                <w:tab w:val="left" w:pos="191"/>
              </w:tabs>
              <w:suppressAutoHyphens w:val="0"/>
              <w:kinsoku w:val="0"/>
              <w:spacing w:line="250" w:lineRule="auto"/>
              <w:ind w:right="286" w:firstLine="0"/>
              <w:jc w:val="left"/>
              <w:textAlignment w:val="auto"/>
              <w:rPr>
                <w:rFonts w:ascii="Arial" w:hAnsi="Arial" w:cs="Arial"/>
                <w:b w:val="0"/>
                <w:i w:val="0"/>
                <w:sz w:val="14"/>
                <w:szCs w:val="14"/>
              </w:rPr>
            </w:pPr>
            <w:r w:rsidRPr="00970FB5">
              <w:rPr>
                <w:rFonts w:ascii="Arial" w:hAnsi="Arial" w:cs="Arial"/>
                <w:b w:val="0"/>
                <w:i w:val="0"/>
                <w:spacing w:val="-9"/>
                <w:sz w:val="14"/>
                <w:szCs w:val="14"/>
              </w:rPr>
              <w:t>Allowances</w:t>
            </w:r>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for</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off-base</w:t>
            </w:r>
            <w:r w:rsidRPr="00970FB5">
              <w:rPr>
                <w:rFonts w:ascii="Arial" w:hAnsi="Arial" w:cs="Arial"/>
                <w:b w:val="0"/>
                <w:i w:val="0"/>
                <w:spacing w:val="11"/>
                <w:sz w:val="14"/>
                <w:szCs w:val="14"/>
              </w:rPr>
              <w:t xml:space="preserve"> </w:t>
            </w:r>
            <w:r w:rsidRPr="00970FB5">
              <w:rPr>
                <w:rFonts w:ascii="Arial" w:hAnsi="Arial" w:cs="Arial"/>
                <w:b w:val="0"/>
                <w:i w:val="0"/>
                <w:spacing w:val="-9"/>
                <w:sz w:val="14"/>
                <w:szCs w:val="14"/>
              </w:rPr>
              <w:t>housing</w:t>
            </w:r>
            <w:proofErr w:type="gramStart"/>
            <w:r w:rsidRPr="00970FB5">
              <w:rPr>
                <w:rFonts w:ascii="Arial" w:hAnsi="Arial" w:cs="Arial"/>
                <w:b w:val="0"/>
                <w:i w:val="0"/>
                <w:spacing w:val="-9"/>
                <w:sz w:val="14"/>
                <w:szCs w:val="14"/>
              </w:rPr>
              <w:t>,</w:t>
            </w:r>
            <w:r>
              <w:rPr>
                <w:rFonts w:ascii="Arial" w:hAnsi="Arial" w:cs="Arial"/>
                <w:b w:val="0"/>
                <w:i w:val="0"/>
                <w:spacing w:val="-9"/>
                <w:sz w:val="14"/>
                <w:szCs w:val="14"/>
              </w:rPr>
              <w:t xml:space="preserve">       </w:t>
            </w:r>
            <w:r w:rsidRPr="00970FB5">
              <w:rPr>
                <w:rFonts w:ascii="Arial" w:hAnsi="Arial" w:cs="Arial"/>
                <w:b w:val="0"/>
                <w:i w:val="0"/>
                <w:spacing w:val="-20"/>
                <w:sz w:val="14"/>
                <w:szCs w:val="14"/>
              </w:rPr>
              <w:t xml:space="preserve"> </w:t>
            </w:r>
            <w:r w:rsidRPr="00970FB5">
              <w:rPr>
                <w:rFonts w:ascii="Arial" w:hAnsi="Arial" w:cs="Arial"/>
                <w:b w:val="0"/>
                <w:i w:val="0"/>
                <w:spacing w:val="-8"/>
                <w:sz w:val="14"/>
                <w:szCs w:val="14"/>
              </w:rPr>
              <w:t>food</w:t>
            </w:r>
            <w:proofErr w:type="gramEnd"/>
            <w:r w:rsidRPr="00970FB5">
              <w:rPr>
                <w:rFonts w:ascii="Arial" w:hAnsi="Arial" w:cs="Arial"/>
                <w:b w:val="0"/>
                <w:i w:val="0"/>
                <w:spacing w:val="-20"/>
                <w:sz w:val="14"/>
                <w:szCs w:val="14"/>
              </w:rPr>
              <w:t xml:space="preserve"> </w:t>
            </w:r>
            <w:r w:rsidRPr="00970FB5">
              <w:rPr>
                <w:rFonts w:ascii="Arial" w:hAnsi="Arial" w:cs="Arial"/>
                <w:b w:val="0"/>
                <w:i w:val="0"/>
                <w:spacing w:val="-7"/>
                <w:sz w:val="14"/>
                <w:szCs w:val="14"/>
              </w:rPr>
              <w:t>and</w:t>
            </w:r>
            <w:r w:rsidRPr="00970FB5">
              <w:rPr>
                <w:rFonts w:ascii="Arial" w:hAnsi="Arial" w:cs="Arial"/>
                <w:b w:val="0"/>
                <w:i w:val="0"/>
                <w:spacing w:val="-20"/>
                <w:sz w:val="14"/>
                <w:szCs w:val="14"/>
              </w:rPr>
              <w:t xml:space="preserve"> </w:t>
            </w:r>
            <w:r w:rsidRPr="00970FB5">
              <w:rPr>
                <w:rFonts w:ascii="Arial" w:hAnsi="Arial" w:cs="Arial"/>
                <w:b w:val="0"/>
                <w:i w:val="0"/>
                <w:spacing w:val="-10"/>
                <w:sz w:val="14"/>
                <w:szCs w:val="14"/>
              </w:rPr>
              <w:t>clothing</w:t>
            </w:r>
          </w:p>
        </w:tc>
        <w:tc>
          <w:tcPr>
            <w:tcW w:w="2520" w:type="dxa"/>
            <w:tcBorders>
              <w:top w:val="single" w:sz="2" w:space="0" w:color="808285"/>
              <w:left w:val="single" w:sz="2" w:space="0" w:color="808285"/>
              <w:bottom w:val="single" w:sz="2" w:space="0" w:color="808285"/>
              <w:right w:val="single" w:sz="2" w:space="0" w:color="808285"/>
            </w:tcBorders>
          </w:tcPr>
          <w:p w14:paraId="551EF779" w14:textId="77777777" w:rsidR="00562585" w:rsidRPr="0002019B" w:rsidRDefault="00562585" w:rsidP="00562585">
            <w:pPr>
              <w:pStyle w:val="BodyText"/>
              <w:widowControl w:val="0"/>
              <w:numPr>
                <w:ilvl w:val="0"/>
                <w:numId w:val="4"/>
              </w:numPr>
              <w:tabs>
                <w:tab w:val="clear" w:pos="-720"/>
                <w:tab w:val="left" w:pos="207"/>
              </w:tabs>
              <w:suppressAutoHyphens w:val="0"/>
              <w:kinsoku w:val="0"/>
              <w:spacing w:before="80"/>
              <w:ind w:firstLine="0"/>
              <w:jc w:val="left"/>
              <w:textAlignment w:val="auto"/>
              <w:rPr>
                <w:rFonts w:ascii="Arial" w:hAnsi="Arial" w:cs="Arial"/>
                <w:b w:val="0"/>
                <w:i w:val="0"/>
                <w:sz w:val="14"/>
                <w:szCs w:val="14"/>
              </w:rPr>
            </w:pPr>
            <w:r w:rsidRPr="0002019B">
              <w:rPr>
                <w:rFonts w:ascii="Arial" w:hAnsi="Arial" w:cs="Arial"/>
                <w:b w:val="0"/>
                <w:i w:val="0"/>
                <w:sz w:val="14"/>
                <w:szCs w:val="14"/>
              </w:rPr>
              <w:t>Unemployment beneﬁts</w:t>
            </w:r>
          </w:p>
          <w:p w14:paraId="2008C7A8" w14:textId="77777777" w:rsidR="00562585" w:rsidRPr="0002019B" w:rsidRDefault="00562585" w:rsidP="00562585">
            <w:pPr>
              <w:pStyle w:val="BodyText"/>
              <w:widowControl w:val="0"/>
              <w:numPr>
                <w:ilvl w:val="0"/>
                <w:numId w:val="4"/>
              </w:numPr>
              <w:tabs>
                <w:tab w:val="clear" w:pos="-720"/>
                <w:tab w:val="left" w:pos="207"/>
              </w:tabs>
              <w:suppressAutoHyphens w:val="0"/>
              <w:kinsoku w:val="0"/>
              <w:spacing w:before="8"/>
              <w:ind w:left="206" w:hanging="125"/>
              <w:jc w:val="left"/>
              <w:textAlignment w:val="auto"/>
              <w:rPr>
                <w:rFonts w:ascii="Arial" w:hAnsi="Arial" w:cs="Arial"/>
                <w:b w:val="0"/>
                <w:i w:val="0"/>
                <w:sz w:val="14"/>
                <w:szCs w:val="14"/>
              </w:rPr>
            </w:pPr>
            <w:r w:rsidRPr="0002019B">
              <w:rPr>
                <w:rFonts w:ascii="Arial" w:hAnsi="Arial" w:cs="Arial"/>
                <w:b w:val="0"/>
                <w:i w:val="0"/>
                <w:sz w:val="14"/>
                <w:szCs w:val="14"/>
              </w:rPr>
              <w:t>Worker’s compensation</w:t>
            </w:r>
          </w:p>
          <w:p w14:paraId="0BE044B0" w14:textId="77777777" w:rsidR="00562585" w:rsidRPr="0002019B" w:rsidRDefault="00562585" w:rsidP="00562585">
            <w:pPr>
              <w:pStyle w:val="BodyText"/>
              <w:widowControl w:val="0"/>
              <w:numPr>
                <w:ilvl w:val="0"/>
                <w:numId w:val="4"/>
              </w:numPr>
              <w:tabs>
                <w:tab w:val="clear" w:pos="-720"/>
                <w:tab w:val="left" w:pos="207"/>
              </w:tabs>
              <w:suppressAutoHyphens w:val="0"/>
              <w:kinsoku w:val="0"/>
              <w:spacing w:before="7" w:line="248" w:lineRule="auto"/>
              <w:ind w:right="438" w:firstLine="0"/>
              <w:jc w:val="left"/>
              <w:textAlignment w:val="auto"/>
              <w:rPr>
                <w:rFonts w:ascii="Arial" w:hAnsi="Arial" w:cs="Arial"/>
                <w:b w:val="0"/>
                <w:i w:val="0"/>
                <w:sz w:val="14"/>
                <w:szCs w:val="14"/>
              </w:rPr>
            </w:pPr>
            <w:r w:rsidRPr="0002019B">
              <w:rPr>
                <w:rFonts w:ascii="Arial" w:hAnsi="Arial" w:cs="Arial"/>
                <w:b w:val="0"/>
                <w:i w:val="0"/>
                <w:sz w:val="14"/>
                <w:szCs w:val="14"/>
              </w:rPr>
              <w:t>Supplemental Security Income (SSI)</w:t>
            </w:r>
          </w:p>
          <w:p w14:paraId="35B7C072" w14:textId="77777777" w:rsidR="00562585" w:rsidRPr="0002019B" w:rsidRDefault="00562585" w:rsidP="00562585">
            <w:pPr>
              <w:pStyle w:val="BodyText"/>
              <w:widowControl w:val="0"/>
              <w:numPr>
                <w:ilvl w:val="0"/>
                <w:numId w:val="4"/>
              </w:numPr>
              <w:tabs>
                <w:tab w:val="clear" w:pos="-720"/>
                <w:tab w:val="left" w:pos="207"/>
              </w:tabs>
              <w:suppressAutoHyphens w:val="0"/>
              <w:kinsoku w:val="0"/>
              <w:spacing w:before="7" w:line="248" w:lineRule="auto"/>
              <w:ind w:right="438" w:firstLine="0"/>
              <w:jc w:val="left"/>
              <w:textAlignment w:val="auto"/>
              <w:rPr>
                <w:rFonts w:ascii="Arial" w:hAnsi="Arial" w:cs="Arial"/>
                <w:b w:val="0"/>
                <w:i w:val="0"/>
                <w:sz w:val="14"/>
                <w:szCs w:val="14"/>
              </w:rPr>
            </w:pPr>
            <w:r w:rsidRPr="0002019B">
              <w:rPr>
                <w:rFonts w:ascii="Arial" w:hAnsi="Arial" w:cs="Arial"/>
                <w:b w:val="0"/>
                <w:i w:val="0"/>
                <w:sz w:val="14"/>
                <w:szCs w:val="14"/>
              </w:rPr>
              <w:t>Cash assistance from State or local government</w:t>
            </w:r>
          </w:p>
          <w:p w14:paraId="655EAB34" w14:textId="77777777" w:rsidR="00562585" w:rsidRPr="0002019B" w:rsidRDefault="00562585" w:rsidP="00562585">
            <w:pPr>
              <w:pStyle w:val="BodyText"/>
              <w:widowControl w:val="0"/>
              <w:numPr>
                <w:ilvl w:val="0"/>
                <w:numId w:val="4"/>
              </w:numPr>
              <w:tabs>
                <w:tab w:val="clear" w:pos="-720"/>
                <w:tab w:val="left" w:pos="207"/>
              </w:tabs>
              <w:suppressAutoHyphens w:val="0"/>
              <w:kinsoku w:val="0"/>
              <w:spacing w:before="7" w:line="260" w:lineRule="auto"/>
              <w:ind w:right="341" w:firstLine="0"/>
              <w:jc w:val="left"/>
              <w:textAlignment w:val="auto"/>
              <w:rPr>
                <w:rFonts w:ascii="Arial" w:hAnsi="Arial" w:cs="Arial"/>
                <w:b w:val="0"/>
                <w:i w:val="0"/>
                <w:sz w:val="14"/>
                <w:szCs w:val="14"/>
              </w:rPr>
            </w:pPr>
            <w:r w:rsidRPr="0002019B">
              <w:rPr>
                <w:rFonts w:ascii="Arial" w:hAnsi="Arial" w:cs="Arial"/>
                <w:b w:val="0"/>
                <w:i w:val="0"/>
                <w:sz w:val="14"/>
                <w:szCs w:val="14"/>
              </w:rPr>
              <w:t>Alimony payments</w:t>
            </w:r>
          </w:p>
          <w:p w14:paraId="7BDAE944" w14:textId="77777777" w:rsidR="00562585" w:rsidRPr="0002019B" w:rsidRDefault="00562585" w:rsidP="00562585">
            <w:pPr>
              <w:pStyle w:val="BodyText"/>
              <w:widowControl w:val="0"/>
              <w:numPr>
                <w:ilvl w:val="0"/>
                <w:numId w:val="4"/>
              </w:numPr>
              <w:tabs>
                <w:tab w:val="clear" w:pos="-720"/>
                <w:tab w:val="left" w:pos="207"/>
              </w:tabs>
              <w:suppressAutoHyphens w:val="0"/>
              <w:kinsoku w:val="0"/>
              <w:spacing w:line="177" w:lineRule="exact"/>
              <w:ind w:left="206" w:hanging="125"/>
              <w:jc w:val="left"/>
              <w:textAlignment w:val="auto"/>
              <w:rPr>
                <w:rFonts w:ascii="Arial" w:hAnsi="Arial" w:cs="Arial"/>
                <w:b w:val="0"/>
                <w:i w:val="0"/>
                <w:sz w:val="14"/>
                <w:szCs w:val="14"/>
              </w:rPr>
            </w:pPr>
            <w:r w:rsidRPr="0002019B">
              <w:rPr>
                <w:rFonts w:ascii="Arial" w:hAnsi="Arial" w:cs="Arial"/>
                <w:b w:val="0"/>
                <w:i w:val="0"/>
                <w:sz w:val="14"/>
                <w:szCs w:val="14"/>
              </w:rPr>
              <w:t>Child support payments</w:t>
            </w:r>
          </w:p>
          <w:p w14:paraId="1833CDD1" w14:textId="77777777" w:rsidR="00562585" w:rsidRPr="0002019B" w:rsidRDefault="00562585" w:rsidP="00562585">
            <w:pPr>
              <w:pStyle w:val="BodyText"/>
              <w:widowControl w:val="0"/>
              <w:numPr>
                <w:ilvl w:val="0"/>
                <w:numId w:val="4"/>
              </w:numPr>
              <w:tabs>
                <w:tab w:val="clear" w:pos="-720"/>
                <w:tab w:val="left" w:pos="207"/>
              </w:tabs>
              <w:suppressAutoHyphens w:val="0"/>
              <w:kinsoku w:val="0"/>
              <w:spacing w:before="8"/>
              <w:ind w:left="206" w:hanging="125"/>
              <w:jc w:val="left"/>
              <w:textAlignment w:val="auto"/>
              <w:rPr>
                <w:rFonts w:ascii="Arial" w:hAnsi="Arial" w:cs="Arial"/>
                <w:b w:val="0"/>
                <w:i w:val="0"/>
                <w:sz w:val="14"/>
                <w:szCs w:val="14"/>
              </w:rPr>
            </w:pPr>
            <w:r w:rsidRPr="0002019B">
              <w:rPr>
                <w:rFonts w:ascii="Arial" w:hAnsi="Arial" w:cs="Arial"/>
                <w:b w:val="0"/>
                <w:i w:val="0"/>
                <w:sz w:val="14"/>
                <w:szCs w:val="14"/>
              </w:rPr>
              <w:t>Veteran’s beneﬁts</w:t>
            </w:r>
          </w:p>
          <w:p w14:paraId="166B8500" w14:textId="77777777" w:rsidR="00562585" w:rsidRPr="0002019B" w:rsidRDefault="00562585" w:rsidP="00562585">
            <w:pPr>
              <w:pStyle w:val="BodyText"/>
              <w:widowControl w:val="0"/>
              <w:numPr>
                <w:ilvl w:val="0"/>
                <w:numId w:val="4"/>
              </w:numPr>
              <w:tabs>
                <w:tab w:val="clear" w:pos="-720"/>
                <w:tab w:val="left" w:pos="207"/>
              </w:tabs>
              <w:suppressAutoHyphens w:val="0"/>
              <w:kinsoku w:val="0"/>
              <w:spacing w:before="8"/>
              <w:ind w:left="206" w:hanging="125"/>
              <w:jc w:val="left"/>
              <w:textAlignment w:val="auto"/>
              <w:rPr>
                <w:rFonts w:ascii="Arial" w:hAnsi="Arial" w:cs="Arial"/>
                <w:b w:val="0"/>
                <w:i w:val="0"/>
                <w:sz w:val="14"/>
                <w:szCs w:val="14"/>
              </w:rPr>
            </w:pPr>
            <w:r w:rsidRPr="0002019B">
              <w:rPr>
                <w:rFonts w:ascii="Arial" w:hAnsi="Arial" w:cs="Arial"/>
                <w:b w:val="0"/>
                <w:i w:val="0"/>
                <w:sz w:val="14"/>
                <w:szCs w:val="14"/>
              </w:rPr>
              <w:t>Strike beneﬁts</w:t>
            </w:r>
          </w:p>
        </w:tc>
        <w:tc>
          <w:tcPr>
            <w:tcW w:w="3150" w:type="dxa"/>
            <w:tcBorders>
              <w:top w:val="single" w:sz="2" w:space="0" w:color="808285"/>
              <w:left w:val="single" w:sz="2" w:space="0" w:color="808285"/>
              <w:bottom w:val="single" w:sz="2" w:space="0" w:color="808285"/>
              <w:right w:val="single" w:sz="2" w:space="0" w:color="808285"/>
            </w:tcBorders>
          </w:tcPr>
          <w:p w14:paraId="35D9FBB6" w14:textId="77777777" w:rsidR="00562585" w:rsidRPr="0002019B" w:rsidRDefault="00562585" w:rsidP="00562585">
            <w:pPr>
              <w:pStyle w:val="BodyText"/>
              <w:widowControl w:val="0"/>
              <w:tabs>
                <w:tab w:val="clear" w:pos="-720"/>
                <w:tab w:val="left" w:pos="317"/>
              </w:tabs>
              <w:suppressAutoHyphens w:val="0"/>
              <w:kinsoku w:val="0"/>
              <w:spacing w:before="68" w:line="245" w:lineRule="auto"/>
              <w:ind w:left="190" w:right="310"/>
              <w:jc w:val="left"/>
              <w:textAlignment w:val="auto"/>
              <w:rPr>
                <w:rFonts w:ascii="Arial" w:hAnsi="Arial" w:cs="Arial"/>
                <w:b w:val="0"/>
                <w:i w:val="0"/>
                <w:sz w:val="14"/>
                <w:szCs w:val="14"/>
              </w:rPr>
            </w:pPr>
            <w:r w:rsidRPr="00970FB5">
              <w:rPr>
                <w:rFonts w:ascii="Arial" w:hAnsi="Arial" w:cs="Arial"/>
                <w:b w:val="0"/>
                <w:i w:val="0"/>
                <w:sz w:val="14"/>
                <w:szCs w:val="14"/>
              </w:rPr>
              <w:t>-</w:t>
            </w:r>
            <w:r>
              <w:rPr>
                <w:rFonts w:ascii="Arial" w:hAnsi="Arial" w:cs="Arial"/>
                <w:b w:val="0"/>
                <w:i w:val="0"/>
                <w:sz w:val="14"/>
                <w:szCs w:val="14"/>
              </w:rPr>
              <w:t xml:space="preserve">  </w:t>
            </w:r>
            <w:r w:rsidRPr="0002019B">
              <w:rPr>
                <w:rFonts w:ascii="Arial" w:hAnsi="Arial" w:cs="Arial"/>
                <w:b w:val="0"/>
                <w:i w:val="0"/>
                <w:sz w:val="14"/>
                <w:szCs w:val="14"/>
              </w:rPr>
              <w:t xml:space="preserve">Social Security (including railroad </w:t>
            </w:r>
            <w:r>
              <w:rPr>
                <w:rFonts w:ascii="Arial" w:hAnsi="Arial" w:cs="Arial"/>
                <w:b w:val="0"/>
                <w:i w:val="0"/>
                <w:sz w:val="14"/>
                <w:szCs w:val="14"/>
              </w:rPr>
              <w:t xml:space="preserve">   </w:t>
            </w:r>
            <w:r w:rsidRPr="0002019B">
              <w:rPr>
                <w:rFonts w:ascii="Arial" w:hAnsi="Arial" w:cs="Arial"/>
                <w:b w:val="0"/>
                <w:i w:val="0"/>
                <w:sz w:val="14"/>
                <w:szCs w:val="14"/>
              </w:rPr>
              <w:t>retirement and black lung beneﬁts)</w:t>
            </w:r>
          </w:p>
          <w:p w14:paraId="069A3D21" w14:textId="77777777" w:rsidR="00562585" w:rsidRPr="0002019B" w:rsidRDefault="00562585" w:rsidP="00562585">
            <w:pPr>
              <w:pStyle w:val="BodyText"/>
              <w:widowControl w:val="0"/>
              <w:tabs>
                <w:tab w:val="clear" w:pos="-720"/>
                <w:tab w:val="left" w:pos="278"/>
              </w:tabs>
              <w:suppressAutoHyphens w:val="0"/>
              <w:kinsoku w:val="0"/>
              <w:spacing w:before="3" w:line="244" w:lineRule="auto"/>
              <w:ind w:left="190" w:right="650"/>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Private pensions or disability benefits</w:t>
            </w:r>
          </w:p>
          <w:p w14:paraId="6627BD74" w14:textId="77777777" w:rsidR="00562585" w:rsidRPr="0002019B" w:rsidRDefault="00562585" w:rsidP="00562585">
            <w:pPr>
              <w:pStyle w:val="BodyText"/>
              <w:widowControl w:val="0"/>
              <w:tabs>
                <w:tab w:val="clear" w:pos="-720"/>
                <w:tab w:val="left" w:pos="278"/>
              </w:tabs>
              <w:suppressAutoHyphens w:val="0"/>
              <w:kinsoku w:val="0"/>
              <w:spacing w:before="9" w:line="182" w:lineRule="exact"/>
              <w:ind w:left="190" w:right="535"/>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Regular income from trusts or estates</w:t>
            </w:r>
          </w:p>
          <w:p w14:paraId="1D9BFA43" w14:textId="77777777" w:rsidR="00562585" w:rsidRPr="0002019B" w:rsidRDefault="00562585" w:rsidP="00562585">
            <w:pPr>
              <w:pStyle w:val="BodyText"/>
              <w:widowControl w:val="0"/>
              <w:tabs>
                <w:tab w:val="clear" w:pos="-720"/>
                <w:tab w:val="left" w:pos="278"/>
              </w:tabs>
              <w:suppressAutoHyphens w:val="0"/>
              <w:kinsoku w:val="0"/>
              <w:spacing w:before="5"/>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Annuities</w:t>
            </w:r>
          </w:p>
          <w:p w14:paraId="03DC9E22" w14:textId="77777777" w:rsidR="00562585" w:rsidRPr="0002019B" w:rsidRDefault="00562585" w:rsidP="00562585">
            <w:pPr>
              <w:pStyle w:val="BodyText"/>
              <w:widowControl w:val="0"/>
              <w:tabs>
                <w:tab w:val="clear" w:pos="-720"/>
                <w:tab w:val="left" w:pos="278"/>
              </w:tabs>
              <w:suppressAutoHyphens w:val="0"/>
              <w:kinsoku w:val="0"/>
              <w:spacing w:before="3"/>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Investment income</w:t>
            </w:r>
          </w:p>
          <w:p w14:paraId="41AB1DE6" w14:textId="77777777" w:rsidR="00562585" w:rsidRDefault="00562585" w:rsidP="00562585">
            <w:pPr>
              <w:pStyle w:val="BodyText"/>
              <w:widowControl w:val="0"/>
              <w:tabs>
                <w:tab w:val="clear" w:pos="-720"/>
                <w:tab w:val="left" w:pos="278"/>
              </w:tabs>
              <w:suppressAutoHyphens w:val="0"/>
              <w:kinsoku w:val="0"/>
              <w:spacing w:before="3"/>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Earned interest</w:t>
            </w:r>
          </w:p>
          <w:p w14:paraId="5CA6C616" w14:textId="77777777" w:rsidR="00562585" w:rsidRPr="0002019B" w:rsidRDefault="00562585" w:rsidP="00562585">
            <w:pPr>
              <w:pStyle w:val="BodyText"/>
              <w:widowControl w:val="0"/>
              <w:tabs>
                <w:tab w:val="clear" w:pos="-720"/>
                <w:tab w:val="left" w:pos="278"/>
              </w:tabs>
              <w:suppressAutoHyphens w:val="0"/>
              <w:kinsoku w:val="0"/>
              <w:spacing w:before="3"/>
              <w:ind w:left="277"/>
              <w:jc w:val="left"/>
              <w:textAlignment w:val="auto"/>
              <w:rPr>
                <w:rFonts w:ascii="Arial" w:hAnsi="Arial" w:cs="Arial"/>
                <w:b w:val="0"/>
                <w:i w:val="0"/>
                <w:sz w:val="14"/>
                <w:szCs w:val="14"/>
              </w:rPr>
            </w:pPr>
            <w:r>
              <w:rPr>
                <w:rFonts w:ascii="Arial" w:hAnsi="Arial" w:cs="Arial"/>
                <w:b w:val="0"/>
                <w:i w:val="0"/>
                <w:sz w:val="14"/>
                <w:szCs w:val="14"/>
              </w:rPr>
              <w:t xml:space="preserve">-  </w:t>
            </w:r>
            <w:r w:rsidRPr="0002019B">
              <w:rPr>
                <w:rFonts w:ascii="Arial" w:hAnsi="Arial" w:cs="Arial"/>
                <w:b w:val="0"/>
                <w:i w:val="0"/>
                <w:sz w:val="14"/>
                <w:szCs w:val="14"/>
              </w:rPr>
              <w:t>Rental income</w:t>
            </w:r>
          </w:p>
          <w:p w14:paraId="050A296A" w14:textId="77777777" w:rsidR="00562585" w:rsidRPr="0002019B" w:rsidRDefault="00562585" w:rsidP="00562585">
            <w:pPr>
              <w:pStyle w:val="BodyText"/>
              <w:widowControl w:val="0"/>
              <w:tabs>
                <w:tab w:val="clear" w:pos="-720"/>
                <w:tab w:val="left" w:pos="278"/>
              </w:tabs>
              <w:suppressAutoHyphens w:val="0"/>
              <w:kinsoku w:val="0"/>
              <w:spacing w:before="3" w:line="244" w:lineRule="auto"/>
              <w:ind w:left="190" w:right="339"/>
              <w:jc w:val="left"/>
              <w:textAlignment w:val="auto"/>
              <w:rPr>
                <w:rFonts w:ascii="Arial" w:hAnsi="Arial" w:cs="Arial"/>
                <w:b w:val="0"/>
                <w:i w:val="0"/>
                <w:sz w:val="14"/>
                <w:szCs w:val="14"/>
              </w:rPr>
            </w:pPr>
            <w:r>
              <w:rPr>
                <w:rFonts w:ascii="Arial" w:hAnsi="Arial" w:cs="Arial"/>
                <w:b w:val="0"/>
                <w:i w:val="0"/>
                <w:sz w:val="14"/>
                <w:szCs w:val="14"/>
              </w:rPr>
              <w:t xml:space="preserve">  -  </w:t>
            </w:r>
            <w:r w:rsidRPr="0002019B">
              <w:rPr>
                <w:rFonts w:ascii="Arial" w:hAnsi="Arial" w:cs="Arial"/>
                <w:b w:val="0"/>
                <w:i w:val="0"/>
                <w:sz w:val="14"/>
                <w:szCs w:val="14"/>
              </w:rPr>
              <w:t xml:space="preserve">Regular cash payments from outside </w:t>
            </w:r>
            <w:r>
              <w:rPr>
                <w:rFonts w:ascii="Arial" w:hAnsi="Arial" w:cs="Arial"/>
                <w:b w:val="0"/>
                <w:i w:val="0"/>
                <w:sz w:val="14"/>
                <w:szCs w:val="14"/>
              </w:rPr>
              <w:t xml:space="preserve">    </w:t>
            </w:r>
            <w:r w:rsidRPr="0002019B">
              <w:rPr>
                <w:rFonts w:ascii="Arial" w:hAnsi="Arial" w:cs="Arial"/>
                <w:b w:val="0"/>
                <w:i w:val="0"/>
                <w:sz w:val="14"/>
                <w:szCs w:val="14"/>
              </w:rPr>
              <w:t>household</w:t>
            </w:r>
          </w:p>
        </w:tc>
      </w:tr>
    </w:tbl>
    <w:p w14:paraId="3F8480A0" w14:textId="77777777" w:rsidR="00562585" w:rsidRDefault="00562585" w:rsidP="00562585">
      <w:pPr>
        <w:rPr>
          <w:rFonts w:ascii="Cambria" w:hAnsi="Cambria"/>
          <w:b/>
          <w:bCs/>
          <w:smallCaps/>
        </w:rPr>
        <w:sectPr w:rsidR="00562585" w:rsidSect="00562585">
          <w:footerReference w:type="default" r:id="rId11"/>
          <w:endnotePr>
            <w:numFmt w:val="decimal"/>
          </w:endnotePr>
          <w:pgSz w:w="15840" w:h="12240" w:orient="landscape" w:code="1"/>
          <w:pgMar w:top="720" w:right="450" w:bottom="720" w:left="180" w:header="0" w:footer="0" w:gutter="0"/>
          <w:paperSrc w:first="15" w:other="15"/>
          <w:cols w:space="720"/>
          <w:noEndnote/>
          <w:docGrid w:linePitch="272"/>
        </w:sectPr>
      </w:pPr>
      <w:r>
        <w:rPr>
          <w:rFonts w:ascii="Cambria" w:hAnsi="Cambria"/>
          <w:b/>
          <w:bCs/>
          <w:smallCaps/>
          <w:noProof/>
        </w:rPr>
        <mc:AlternateContent>
          <mc:Choice Requires="wps">
            <w:drawing>
              <wp:anchor distT="0" distB="0" distL="114300" distR="114300" simplePos="0" relativeHeight="251884544" behindDoc="0" locked="0" layoutInCell="1" allowOverlap="1" wp14:anchorId="11BB1EF4" wp14:editId="529F1F7A">
                <wp:simplePos x="0" y="0"/>
                <wp:positionH relativeFrom="column">
                  <wp:posOffset>349250</wp:posOffset>
                </wp:positionH>
                <wp:positionV relativeFrom="paragraph">
                  <wp:posOffset>2447290</wp:posOffset>
                </wp:positionV>
                <wp:extent cx="9084310" cy="792480"/>
                <wp:effectExtent l="6350" t="0" r="2540" b="0"/>
                <wp:wrapNone/>
                <wp:docPr id="15"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4310"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73696" w14:textId="77777777" w:rsidR="00AD7364" w:rsidRDefault="00AD7364" w:rsidP="00562585">
                            <w:pPr>
                              <w:widowControl w:val="0"/>
                              <w:kinsoku w:val="0"/>
                              <w:spacing w:line="255" w:lineRule="auto"/>
                              <w:ind w:right="-126"/>
                              <w:textAlignment w:val="auto"/>
                              <w:outlineLvl w:val="1"/>
                              <w:rPr>
                                <w:rFonts w:ascii="Arial" w:hAnsi="Arial" w:cs="Arial"/>
                                <w:color w:val="231F20"/>
                                <w:sz w:val="18"/>
                                <w:szCs w:val="18"/>
                              </w:rPr>
                            </w:pPr>
                            <w:r w:rsidRPr="000A3759">
                              <w:rPr>
                                <w:rFonts w:ascii="Arial" w:hAnsi="Arial" w:cs="Arial"/>
                                <w:color w:val="231F20"/>
                                <w:sz w:val="18"/>
                                <w:szCs w:val="18"/>
                              </w:rPr>
                              <w:t>We are required to ask for information about your children’s race and ethnicity. This information is important and helps to mak</w:t>
                            </w:r>
                            <w:r>
                              <w:rPr>
                                <w:rFonts w:ascii="Arial" w:hAnsi="Arial" w:cs="Arial"/>
                                <w:color w:val="231F20"/>
                                <w:sz w:val="18"/>
                                <w:szCs w:val="18"/>
                              </w:rPr>
                              <w:t xml:space="preserve">e sure we are fully serving our </w:t>
                            </w:r>
                            <w:r w:rsidRPr="000A3759">
                              <w:rPr>
                                <w:rFonts w:ascii="Arial" w:hAnsi="Arial" w:cs="Arial"/>
                                <w:color w:val="231F20"/>
                                <w:sz w:val="18"/>
                                <w:szCs w:val="18"/>
                              </w:rPr>
                              <w:t>community. Responding to this section is optional and does not affect your children’s eligibility for free or reduced price meals.</w:t>
                            </w:r>
                          </w:p>
                          <w:p w14:paraId="21C5D09E" w14:textId="77777777" w:rsidR="00AD7364" w:rsidRDefault="00AD7364" w:rsidP="00562585">
                            <w:pPr>
                              <w:widowControl w:val="0"/>
                              <w:kinsoku w:val="0"/>
                              <w:spacing w:line="255" w:lineRule="auto"/>
                              <w:ind w:right="-126"/>
                              <w:textAlignment w:val="auto"/>
                              <w:outlineLvl w:val="1"/>
                              <w:rPr>
                                <w:rFonts w:ascii="Arial" w:hAnsi="Arial" w:cs="Arial"/>
                                <w:color w:val="231F20"/>
                                <w:sz w:val="18"/>
                                <w:szCs w:val="18"/>
                              </w:rPr>
                            </w:pPr>
                          </w:p>
                          <w:p w14:paraId="3CE0F2BF" w14:textId="77777777" w:rsidR="00AD7364" w:rsidRPr="00D1746E" w:rsidRDefault="00AD7364" w:rsidP="00562585">
                            <w:pPr>
                              <w:widowControl w:val="0"/>
                              <w:kinsoku w:val="0"/>
                              <w:spacing w:line="255" w:lineRule="auto"/>
                              <w:ind w:right="-126"/>
                              <w:textAlignment w:val="auto"/>
                              <w:outlineLvl w:val="1"/>
                              <w:rPr>
                                <w:rFonts w:ascii="Arial" w:hAnsi="Arial" w:cs="Arial"/>
                                <w:color w:val="231F20"/>
                                <w:sz w:val="18"/>
                                <w:szCs w:val="18"/>
                              </w:rPr>
                            </w:pPr>
                            <w:r w:rsidRPr="00D1746E">
                              <w:rPr>
                                <w:rFonts w:ascii="Arial" w:hAnsi="Arial" w:cs="Arial"/>
                                <w:color w:val="231F20"/>
                                <w:spacing w:val="-5"/>
                                <w:sz w:val="18"/>
                                <w:szCs w:val="18"/>
                              </w:rPr>
                              <w:t>Ethnicity</w:t>
                            </w:r>
                            <w:r w:rsidRPr="00D1746E">
                              <w:rPr>
                                <w:rFonts w:ascii="Arial" w:hAnsi="Arial" w:cs="Arial"/>
                                <w:color w:val="231F20"/>
                                <w:spacing w:val="-10"/>
                                <w:sz w:val="18"/>
                                <w:szCs w:val="18"/>
                              </w:rPr>
                              <w:t xml:space="preserve"> </w:t>
                            </w:r>
                            <w:r w:rsidRPr="00D1746E">
                              <w:rPr>
                                <w:rFonts w:ascii="Arial" w:hAnsi="Arial" w:cs="Arial"/>
                                <w:color w:val="231F20"/>
                                <w:spacing w:val="-5"/>
                                <w:sz w:val="18"/>
                                <w:szCs w:val="18"/>
                              </w:rPr>
                              <w:t>(check</w:t>
                            </w:r>
                            <w:r w:rsidRPr="00D1746E">
                              <w:rPr>
                                <w:rFonts w:ascii="Arial" w:hAnsi="Arial" w:cs="Arial"/>
                                <w:color w:val="231F20"/>
                                <w:spacing w:val="-10"/>
                                <w:sz w:val="18"/>
                                <w:szCs w:val="18"/>
                              </w:rPr>
                              <w:t xml:space="preserve"> </w:t>
                            </w:r>
                            <w:r w:rsidRPr="00D1746E">
                              <w:rPr>
                                <w:rFonts w:ascii="Arial" w:hAnsi="Arial" w:cs="Arial"/>
                                <w:color w:val="231F20"/>
                                <w:spacing w:val="-5"/>
                                <w:sz w:val="18"/>
                                <w:szCs w:val="18"/>
                              </w:rPr>
                              <w:t>one)</w:t>
                            </w:r>
                            <w:proofErr w:type="gramStart"/>
                            <w:r w:rsidRPr="00D1746E">
                              <w:rPr>
                                <w:rFonts w:ascii="Arial" w:hAnsi="Arial" w:cs="Arial"/>
                                <w:color w:val="231F20"/>
                                <w:spacing w:val="-5"/>
                                <w:sz w:val="18"/>
                                <w:szCs w:val="18"/>
                              </w:rPr>
                              <w:t xml:space="preserve">:  </w:t>
                            </w:r>
                            <w:proofErr w:type="gramEnd"/>
                            <w:r w:rsidRPr="00D1746E">
                              <w:rPr>
                                <w:rFonts w:ascii="Arial" w:hAnsi="Arial" w:cs="Arial"/>
                                <w:color w:val="231F20"/>
                                <w:spacing w:val="-5"/>
                                <w:sz w:val="18"/>
                                <w:szCs w:val="18"/>
                              </w:rPr>
                              <w:sym w:font="Wingdings" w:char="F071"/>
                            </w:r>
                            <w:r>
                              <w:rPr>
                                <w:rFonts w:ascii="Arial" w:hAnsi="Arial" w:cs="Arial"/>
                                <w:color w:val="231F20"/>
                                <w:spacing w:val="-5"/>
                                <w:sz w:val="18"/>
                                <w:szCs w:val="18"/>
                              </w:rPr>
                              <w:t xml:space="preserve"> </w:t>
                            </w:r>
                            <w:r w:rsidRPr="00D1746E">
                              <w:rPr>
                                <w:rFonts w:ascii="Arial" w:hAnsi="Arial" w:cs="Arial"/>
                                <w:color w:val="231F20"/>
                                <w:sz w:val="18"/>
                                <w:szCs w:val="18"/>
                              </w:rPr>
                              <w:t>Hispanic or Latino</w:t>
                            </w:r>
                            <w:r>
                              <w:rPr>
                                <w:rFonts w:ascii="Arial" w:hAnsi="Arial" w:cs="Arial"/>
                                <w:color w:val="231F20"/>
                                <w:sz w:val="18"/>
                                <w:szCs w:val="18"/>
                              </w:rPr>
                              <w:t xml:space="preserve">   </w:t>
                            </w:r>
                            <w:r w:rsidRPr="00D1746E">
                              <w:rPr>
                                <w:rFonts w:ascii="Arial" w:hAnsi="Arial" w:cs="Arial"/>
                                <w:color w:val="231F20"/>
                                <w:sz w:val="18"/>
                                <w:szCs w:val="18"/>
                              </w:rPr>
                              <w:sym w:font="Wingdings" w:char="F071"/>
                            </w:r>
                            <w:r>
                              <w:rPr>
                                <w:rFonts w:ascii="Arial" w:hAnsi="Arial" w:cs="Arial"/>
                                <w:color w:val="231F20"/>
                                <w:sz w:val="18"/>
                                <w:szCs w:val="18"/>
                              </w:rPr>
                              <w:t xml:space="preserve"> </w:t>
                            </w:r>
                            <w:r w:rsidRPr="00D1746E">
                              <w:rPr>
                                <w:rFonts w:ascii="Arial" w:hAnsi="Arial" w:cs="Arial"/>
                                <w:color w:val="231F20"/>
                                <w:sz w:val="18"/>
                                <w:szCs w:val="18"/>
                              </w:rPr>
                              <w:t>Not Hispanic or Latino</w:t>
                            </w:r>
                          </w:p>
                          <w:p w14:paraId="1CCD6FD1" w14:textId="77777777" w:rsidR="00AD7364" w:rsidRPr="00D1746E" w:rsidRDefault="00AD7364" w:rsidP="00562585">
                            <w:pPr>
                              <w:widowControl w:val="0"/>
                              <w:kinsoku w:val="0"/>
                              <w:spacing w:line="255" w:lineRule="auto"/>
                              <w:ind w:right="-126"/>
                              <w:textAlignment w:val="auto"/>
                              <w:outlineLvl w:val="1"/>
                              <w:rPr>
                                <w:rFonts w:ascii="Arial" w:hAnsi="Arial" w:cs="Arial"/>
                                <w:color w:val="231F20"/>
                                <w:sz w:val="18"/>
                                <w:szCs w:val="18"/>
                              </w:rPr>
                            </w:pPr>
                            <w:r w:rsidRPr="00D1746E">
                              <w:rPr>
                                <w:rFonts w:ascii="Arial" w:hAnsi="Arial" w:cs="Arial"/>
                                <w:color w:val="231F20"/>
                                <w:spacing w:val="-4"/>
                                <w:sz w:val="18"/>
                                <w:szCs w:val="18"/>
                              </w:rPr>
                              <w:t>Race</w:t>
                            </w:r>
                            <w:r w:rsidRPr="00D1746E">
                              <w:rPr>
                                <w:rFonts w:ascii="Arial" w:hAnsi="Arial" w:cs="Arial"/>
                                <w:color w:val="231F20"/>
                                <w:spacing w:val="-10"/>
                                <w:sz w:val="18"/>
                                <w:szCs w:val="18"/>
                              </w:rPr>
                              <w:t xml:space="preserve"> </w:t>
                            </w:r>
                            <w:r w:rsidRPr="00D1746E">
                              <w:rPr>
                                <w:rFonts w:ascii="Arial" w:hAnsi="Arial" w:cs="Arial"/>
                                <w:color w:val="231F20"/>
                                <w:spacing w:val="-5"/>
                                <w:sz w:val="18"/>
                                <w:szCs w:val="18"/>
                              </w:rPr>
                              <w:t>(check</w:t>
                            </w:r>
                            <w:r w:rsidRPr="00D1746E">
                              <w:rPr>
                                <w:rFonts w:ascii="Arial" w:hAnsi="Arial" w:cs="Arial"/>
                                <w:color w:val="231F20"/>
                                <w:spacing w:val="-10"/>
                                <w:sz w:val="18"/>
                                <w:szCs w:val="18"/>
                              </w:rPr>
                              <w:t xml:space="preserve"> </w:t>
                            </w:r>
                            <w:r w:rsidRPr="00D1746E">
                              <w:rPr>
                                <w:rFonts w:ascii="Arial" w:hAnsi="Arial" w:cs="Arial"/>
                                <w:color w:val="231F20"/>
                                <w:spacing w:val="-4"/>
                                <w:sz w:val="18"/>
                                <w:szCs w:val="18"/>
                              </w:rPr>
                              <w:t>one</w:t>
                            </w:r>
                            <w:r w:rsidRPr="00D1746E">
                              <w:rPr>
                                <w:rFonts w:ascii="Arial" w:hAnsi="Arial" w:cs="Arial"/>
                                <w:color w:val="231F20"/>
                                <w:spacing w:val="-10"/>
                                <w:sz w:val="18"/>
                                <w:szCs w:val="18"/>
                              </w:rPr>
                              <w:t xml:space="preserve"> </w:t>
                            </w:r>
                            <w:r w:rsidRPr="00D1746E">
                              <w:rPr>
                                <w:rFonts w:ascii="Arial" w:hAnsi="Arial" w:cs="Arial"/>
                                <w:color w:val="231F20"/>
                                <w:spacing w:val="-3"/>
                                <w:sz w:val="18"/>
                                <w:szCs w:val="18"/>
                              </w:rPr>
                              <w:t>or</w:t>
                            </w:r>
                            <w:r w:rsidRPr="00D1746E">
                              <w:rPr>
                                <w:rFonts w:ascii="Arial" w:hAnsi="Arial" w:cs="Arial"/>
                                <w:color w:val="231F20"/>
                                <w:spacing w:val="-10"/>
                                <w:sz w:val="18"/>
                                <w:szCs w:val="18"/>
                              </w:rPr>
                              <w:t xml:space="preserve"> </w:t>
                            </w:r>
                            <w:r w:rsidRPr="00D1746E">
                              <w:rPr>
                                <w:rFonts w:ascii="Arial" w:hAnsi="Arial" w:cs="Arial"/>
                                <w:color w:val="231F20"/>
                                <w:spacing w:val="-5"/>
                                <w:sz w:val="18"/>
                                <w:szCs w:val="18"/>
                              </w:rPr>
                              <w:t>more)</w:t>
                            </w:r>
                            <w:proofErr w:type="gramStart"/>
                            <w:r w:rsidRPr="00D1746E">
                              <w:rPr>
                                <w:rFonts w:ascii="Arial" w:hAnsi="Arial" w:cs="Arial"/>
                                <w:color w:val="231F20"/>
                                <w:spacing w:val="-5"/>
                                <w:sz w:val="18"/>
                                <w:szCs w:val="18"/>
                              </w:rPr>
                              <w:t>:</w:t>
                            </w:r>
                            <w:r>
                              <w:rPr>
                                <w:rFonts w:ascii="Arial" w:hAnsi="Arial" w:cs="Arial"/>
                                <w:color w:val="231F20"/>
                                <w:spacing w:val="-5"/>
                                <w:sz w:val="18"/>
                                <w:szCs w:val="18"/>
                              </w:rPr>
                              <w:t xml:space="preserve">  </w:t>
                            </w:r>
                            <w:proofErr w:type="gramEnd"/>
                            <w:r w:rsidRPr="00D1746E">
                              <w:rPr>
                                <w:rFonts w:ascii="Arial" w:hAnsi="Arial" w:cs="Arial"/>
                                <w:color w:val="231F20"/>
                                <w:spacing w:val="-5"/>
                                <w:sz w:val="18"/>
                                <w:szCs w:val="18"/>
                              </w:rPr>
                              <w:sym w:font="Wingdings" w:char="F071"/>
                            </w:r>
                            <w:r w:rsidRPr="00D1746E">
                              <w:rPr>
                                <w:rFonts w:ascii="Arial" w:hAnsi="Arial" w:cs="Arial"/>
                                <w:color w:val="231F20"/>
                                <w:spacing w:val="-5"/>
                                <w:sz w:val="18"/>
                                <w:szCs w:val="18"/>
                              </w:rPr>
                              <w:t xml:space="preserve"> </w:t>
                            </w:r>
                            <w:r>
                              <w:rPr>
                                <w:rFonts w:ascii="Arial" w:hAnsi="Arial" w:cs="Arial"/>
                                <w:color w:val="231F20"/>
                                <w:sz w:val="18"/>
                                <w:szCs w:val="18"/>
                              </w:rPr>
                              <w:t xml:space="preserve">American Indian </w:t>
                            </w:r>
                            <w:r w:rsidRPr="00D1746E">
                              <w:rPr>
                                <w:rFonts w:ascii="Arial" w:hAnsi="Arial" w:cs="Arial"/>
                                <w:color w:val="231F20"/>
                                <w:sz w:val="18"/>
                                <w:szCs w:val="18"/>
                              </w:rPr>
                              <w:t>or Alaskan Native</w:t>
                            </w:r>
                            <w:r>
                              <w:rPr>
                                <w:rFonts w:ascii="Arial" w:hAnsi="Arial" w:cs="Arial"/>
                                <w:color w:val="231F20"/>
                                <w:sz w:val="18"/>
                                <w:szCs w:val="18"/>
                              </w:rPr>
                              <w:t xml:space="preserve">   </w:t>
                            </w:r>
                            <w:r w:rsidRPr="00D1746E">
                              <w:rPr>
                                <w:rFonts w:ascii="Arial" w:hAnsi="Arial" w:cs="Arial"/>
                                <w:color w:val="231F20"/>
                                <w:sz w:val="18"/>
                                <w:szCs w:val="18"/>
                              </w:rPr>
                              <w:sym w:font="Wingdings" w:char="F071"/>
                            </w:r>
                            <w:r>
                              <w:rPr>
                                <w:rFonts w:ascii="Arial" w:hAnsi="Arial" w:cs="Arial"/>
                                <w:color w:val="231F20"/>
                                <w:sz w:val="18"/>
                                <w:szCs w:val="18"/>
                              </w:rPr>
                              <w:t xml:space="preserve"> </w:t>
                            </w:r>
                            <w:r w:rsidRPr="00D1746E">
                              <w:rPr>
                                <w:rFonts w:ascii="Arial" w:hAnsi="Arial" w:cs="Arial"/>
                                <w:color w:val="231F20"/>
                                <w:position w:val="1"/>
                                <w:sz w:val="18"/>
                                <w:szCs w:val="18"/>
                              </w:rPr>
                              <w:t>Asian</w:t>
                            </w:r>
                            <w:r>
                              <w:rPr>
                                <w:rFonts w:ascii="Arial" w:hAnsi="Arial" w:cs="Arial"/>
                                <w:color w:val="231F20"/>
                                <w:position w:val="1"/>
                                <w:sz w:val="18"/>
                                <w:szCs w:val="18"/>
                              </w:rPr>
                              <w:t xml:space="preserve">   </w:t>
                            </w:r>
                            <w:r w:rsidRPr="00D1746E">
                              <w:rPr>
                                <w:rFonts w:ascii="Arial" w:hAnsi="Arial" w:cs="Arial"/>
                                <w:color w:val="231F20"/>
                                <w:position w:val="1"/>
                                <w:sz w:val="18"/>
                                <w:szCs w:val="18"/>
                              </w:rPr>
                              <w:sym w:font="Wingdings" w:char="F071"/>
                            </w:r>
                            <w:r>
                              <w:rPr>
                                <w:rFonts w:ascii="Arial" w:hAnsi="Arial" w:cs="Arial"/>
                                <w:color w:val="231F20"/>
                                <w:position w:val="1"/>
                                <w:sz w:val="18"/>
                                <w:szCs w:val="18"/>
                              </w:rPr>
                              <w:t xml:space="preserve"> </w:t>
                            </w:r>
                            <w:r w:rsidRPr="00D1746E">
                              <w:rPr>
                                <w:rFonts w:ascii="Arial" w:hAnsi="Arial" w:cs="Arial"/>
                                <w:color w:val="231F20"/>
                                <w:sz w:val="18"/>
                                <w:szCs w:val="18"/>
                              </w:rPr>
                              <w:t>Black or African American</w:t>
                            </w:r>
                            <w:r>
                              <w:rPr>
                                <w:rFonts w:ascii="Arial" w:hAnsi="Arial" w:cs="Arial"/>
                                <w:color w:val="231F20"/>
                                <w:sz w:val="18"/>
                                <w:szCs w:val="18"/>
                              </w:rPr>
                              <w:t xml:space="preserve">   </w:t>
                            </w:r>
                            <w:r w:rsidRPr="00D1746E">
                              <w:rPr>
                                <w:rFonts w:ascii="Arial" w:hAnsi="Arial" w:cs="Arial"/>
                                <w:color w:val="231F20"/>
                                <w:sz w:val="18"/>
                                <w:szCs w:val="18"/>
                              </w:rPr>
                              <w:sym w:font="Wingdings" w:char="F071"/>
                            </w:r>
                            <w:r>
                              <w:rPr>
                                <w:rFonts w:ascii="Arial" w:hAnsi="Arial" w:cs="Arial"/>
                                <w:color w:val="231F20"/>
                                <w:sz w:val="18"/>
                                <w:szCs w:val="18"/>
                              </w:rPr>
                              <w:t xml:space="preserve"> </w:t>
                            </w:r>
                            <w:r w:rsidRPr="00D1746E">
                              <w:rPr>
                                <w:rFonts w:ascii="Arial" w:hAnsi="Arial" w:cs="Arial"/>
                                <w:color w:val="231F20"/>
                                <w:sz w:val="18"/>
                                <w:szCs w:val="18"/>
                              </w:rPr>
                              <w:t>Native H</w:t>
                            </w:r>
                            <w:r>
                              <w:rPr>
                                <w:rFonts w:ascii="Arial" w:hAnsi="Arial" w:cs="Arial"/>
                                <w:color w:val="231F20"/>
                                <w:sz w:val="18"/>
                                <w:szCs w:val="18"/>
                              </w:rPr>
                              <w:t xml:space="preserve">awaiian or Other Paciﬁc Islander   </w:t>
                            </w:r>
                            <w:r w:rsidRPr="00D1746E">
                              <w:rPr>
                                <w:rFonts w:ascii="Arial" w:hAnsi="Arial" w:cs="Arial"/>
                                <w:color w:val="231F20"/>
                                <w:sz w:val="18"/>
                                <w:szCs w:val="18"/>
                              </w:rPr>
                              <w:sym w:font="Wingdings" w:char="F071"/>
                            </w:r>
                            <w:r>
                              <w:rPr>
                                <w:rFonts w:ascii="Arial" w:hAnsi="Arial" w:cs="Arial"/>
                                <w:color w:val="231F20"/>
                                <w:sz w:val="18"/>
                                <w:szCs w:val="18"/>
                              </w:rPr>
                              <w:t xml:space="preserve"> </w:t>
                            </w:r>
                            <w:r w:rsidRPr="00D1746E">
                              <w:rPr>
                                <w:rFonts w:ascii="Arial" w:hAnsi="Arial" w:cs="Arial"/>
                                <w:color w:val="231F20"/>
                                <w:sz w:val="18"/>
                                <w:szCs w:val="18"/>
                              </w:rPr>
                              <w:t>White</w:t>
                            </w:r>
                          </w:p>
                          <w:p w14:paraId="10476405" w14:textId="77777777" w:rsidR="00AD7364" w:rsidRPr="00D1746E" w:rsidRDefault="00AD7364" w:rsidP="00562585">
                            <w:pPr>
                              <w:widowControl w:val="0"/>
                              <w:kinsoku w:val="0"/>
                              <w:spacing w:before="130" w:line="255" w:lineRule="auto"/>
                              <w:ind w:right="1232"/>
                              <w:textAlignment w:val="auto"/>
                              <w:outlineLvl w:val="1"/>
                              <w:rPr>
                                <w:rFonts w:ascii="Arial" w:hAnsi="Arial" w:cs="Arial"/>
                                <w:color w:val="000000"/>
                                <w:sz w:val="18"/>
                                <w:szCs w:val="18"/>
                              </w:rPr>
                            </w:pPr>
                          </w:p>
                          <w:p w14:paraId="1DD4C50C" w14:textId="77777777" w:rsidR="00AD7364" w:rsidRDefault="00AD7364" w:rsidP="005625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8" o:spid="_x0000_s1141" type="#_x0000_t202" style="position:absolute;margin-left:27.5pt;margin-top:192.7pt;width:715.3pt;height:62.4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" stroked="f">
                <v:textbox>
                  <w:txbxContent>
                    <w:p w14:paraId="1A073696" w14:textId="77777777" w:rsidR="00AD7364" w:rsidRDefault="00AD7364" w:rsidP="00562585">
                      <w:pPr>
                        <w:widowControl w:val="0"/>
                        <w:kinsoku w:val="0"/>
                        <w:spacing w:line="255" w:lineRule="auto"/>
                        <w:ind w:right="-126"/>
                        <w:textAlignment w:val="auto"/>
                        <w:outlineLvl w:val="1"/>
                        <w:rPr>
                          <w:rFonts w:ascii="Arial" w:hAnsi="Arial" w:cs="Arial"/>
                          <w:color w:val="231F20"/>
                          <w:sz w:val="18"/>
                          <w:szCs w:val="18"/>
                        </w:rPr>
                      </w:pPr>
                      <w:r w:rsidRPr="000A3759">
                        <w:rPr>
                          <w:rFonts w:ascii="Arial" w:hAnsi="Arial" w:cs="Arial"/>
                          <w:color w:val="231F20"/>
                          <w:sz w:val="18"/>
                          <w:szCs w:val="18"/>
                        </w:rPr>
                        <w:t>We are required to ask for information about your children’s race and ethnicity. This information is important and helps to mak</w:t>
                      </w:r>
                      <w:r>
                        <w:rPr>
                          <w:rFonts w:ascii="Arial" w:hAnsi="Arial" w:cs="Arial"/>
                          <w:color w:val="231F20"/>
                          <w:sz w:val="18"/>
                          <w:szCs w:val="18"/>
                        </w:rPr>
                        <w:t xml:space="preserve">e sure we are fully serving our </w:t>
                      </w:r>
                      <w:r w:rsidRPr="000A3759">
                        <w:rPr>
                          <w:rFonts w:ascii="Arial" w:hAnsi="Arial" w:cs="Arial"/>
                          <w:color w:val="231F20"/>
                          <w:sz w:val="18"/>
                          <w:szCs w:val="18"/>
                        </w:rPr>
                        <w:t>community. Responding to this section is optional and does not affect your children’s eligibility for free or reduced price meals.</w:t>
                      </w:r>
                    </w:p>
                    <w:p w14:paraId="21C5D09E" w14:textId="77777777" w:rsidR="00AD7364" w:rsidRDefault="00AD7364" w:rsidP="00562585">
                      <w:pPr>
                        <w:widowControl w:val="0"/>
                        <w:kinsoku w:val="0"/>
                        <w:spacing w:line="255" w:lineRule="auto"/>
                        <w:ind w:right="-126"/>
                        <w:textAlignment w:val="auto"/>
                        <w:outlineLvl w:val="1"/>
                        <w:rPr>
                          <w:rFonts w:ascii="Arial" w:hAnsi="Arial" w:cs="Arial"/>
                          <w:color w:val="231F20"/>
                          <w:sz w:val="18"/>
                          <w:szCs w:val="18"/>
                        </w:rPr>
                      </w:pPr>
                    </w:p>
                    <w:p w14:paraId="3CE0F2BF" w14:textId="77777777" w:rsidR="00AD7364" w:rsidRPr="00D1746E" w:rsidRDefault="00AD7364" w:rsidP="00562585">
                      <w:pPr>
                        <w:widowControl w:val="0"/>
                        <w:kinsoku w:val="0"/>
                        <w:spacing w:line="255" w:lineRule="auto"/>
                        <w:ind w:right="-126"/>
                        <w:textAlignment w:val="auto"/>
                        <w:outlineLvl w:val="1"/>
                        <w:rPr>
                          <w:rFonts w:ascii="Arial" w:hAnsi="Arial" w:cs="Arial"/>
                          <w:color w:val="231F20"/>
                          <w:sz w:val="18"/>
                          <w:szCs w:val="18"/>
                        </w:rPr>
                      </w:pPr>
                      <w:r w:rsidRPr="00D1746E">
                        <w:rPr>
                          <w:rFonts w:ascii="Arial" w:hAnsi="Arial" w:cs="Arial"/>
                          <w:color w:val="231F20"/>
                          <w:spacing w:val="-5"/>
                          <w:sz w:val="18"/>
                          <w:szCs w:val="18"/>
                        </w:rPr>
                        <w:t>Ethnicity</w:t>
                      </w:r>
                      <w:r w:rsidRPr="00D1746E">
                        <w:rPr>
                          <w:rFonts w:ascii="Arial" w:hAnsi="Arial" w:cs="Arial"/>
                          <w:color w:val="231F20"/>
                          <w:spacing w:val="-10"/>
                          <w:sz w:val="18"/>
                          <w:szCs w:val="18"/>
                        </w:rPr>
                        <w:t xml:space="preserve"> </w:t>
                      </w:r>
                      <w:r w:rsidRPr="00D1746E">
                        <w:rPr>
                          <w:rFonts w:ascii="Arial" w:hAnsi="Arial" w:cs="Arial"/>
                          <w:color w:val="231F20"/>
                          <w:spacing w:val="-5"/>
                          <w:sz w:val="18"/>
                          <w:szCs w:val="18"/>
                        </w:rPr>
                        <w:t>(check</w:t>
                      </w:r>
                      <w:r w:rsidRPr="00D1746E">
                        <w:rPr>
                          <w:rFonts w:ascii="Arial" w:hAnsi="Arial" w:cs="Arial"/>
                          <w:color w:val="231F20"/>
                          <w:spacing w:val="-10"/>
                          <w:sz w:val="18"/>
                          <w:szCs w:val="18"/>
                        </w:rPr>
                        <w:t xml:space="preserve"> </w:t>
                      </w:r>
                      <w:r w:rsidRPr="00D1746E">
                        <w:rPr>
                          <w:rFonts w:ascii="Arial" w:hAnsi="Arial" w:cs="Arial"/>
                          <w:color w:val="231F20"/>
                          <w:spacing w:val="-5"/>
                          <w:sz w:val="18"/>
                          <w:szCs w:val="18"/>
                        </w:rPr>
                        <w:t>one)</w:t>
                      </w:r>
                      <w:proofErr w:type="gramStart"/>
                      <w:r w:rsidRPr="00D1746E">
                        <w:rPr>
                          <w:rFonts w:ascii="Arial" w:hAnsi="Arial" w:cs="Arial"/>
                          <w:color w:val="231F20"/>
                          <w:spacing w:val="-5"/>
                          <w:sz w:val="18"/>
                          <w:szCs w:val="18"/>
                        </w:rPr>
                        <w:t xml:space="preserve">:  </w:t>
                      </w:r>
                      <w:proofErr w:type="gramEnd"/>
                      <w:r w:rsidRPr="00D1746E">
                        <w:rPr>
                          <w:rFonts w:ascii="Arial" w:hAnsi="Arial" w:cs="Arial"/>
                          <w:color w:val="231F20"/>
                          <w:spacing w:val="-5"/>
                          <w:sz w:val="18"/>
                          <w:szCs w:val="18"/>
                        </w:rPr>
                        <w:sym w:font="Wingdings" w:char="F071"/>
                      </w:r>
                      <w:r>
                        <w:rPr>
                          <w:rFonts w:ascii="Arial" w:hAnsi="Arial" w:cs="Arial"/>
                          <w:color w:val="231F20"/>
                          <w:spacing w:val="-5"/>
                          <w:sz w:val="18"/>
                          <w:szCs w:val="18"/>
                        </w:rPr>
                        <w:t xml:space="preserve"> </w:t>
                      </w:r>
                      <w:r w:rsidRPr="00D1746E">
                        <w:rPr>
                          <w:rFonts w:ascii="Arial" w:hAnsi="Arial" w:cs="Arial"/>
                          <w:color w:val="231F20"/>
                          <w:sz w:val="18"/>
                          <w:szCs w:val="18"/>
                        </w:rPr>
                        <w:t>Hispanic or Latino</w:t>
                      </w:r>
                      <w:r>
                        <w:rPr>
                          <w:rFonts w:ascii="Arial" w:hAnsi="Arial" w:cs="Arial"/>
                          <w:color w:val="231F20"/>
                          <w:sz w:val="18"/>
                          <w:szCs w:val="18"/>
                        </w:rPr>
                        <w:t xml:space="preserve">   </w:t>
                      </w:r>
                      <w:r w:rsidRPr="00D1746E">
                        <w:rPr>
                          <w:rFonts w:ascii="Arial" w:hAnsi="Arial" w:cs="Arial"/>
                          <w:color w:val="231F20"/>
                          <w:sz w:val="18"/>
                          <w:szCs w:val="18"/>
                        </w:rPr>
                        <w:sym w:font="Wingdings" w:char="F071"/>
                      </w:r>
                      <w:r>
                        <w:rPr>
                          <w:rFonts w:ascii="Arial" w:hAnsi="Arial" w:cs="Arial"/>
                          <w:color w:val="231F20"/>
                          <w:sz w:val="18"/>
                          <w:szCs w:val="18"/>
                        </w:rPr>
                        <w:t xml:space="preserve"> </w:t>
                      </w:r>
                      <w:r w:rsidRPr="00D1746E">
                        <w:rPr>
                          <w:rFonts w:ascii="Arial" w:hAnsi="Arial" w:cs="Arial"/>
                          <w:color w:val="231F20"/>
                          <w:sz w:val="18"/>
                          <w:szCs w:val="18"/>
                        </w:rPr>
                        <w:t>Not Hispanic or Latino</w:t>
                      </w:r>
                    </w:p>
                    <w:p w14:paraId="1CCD6FD1" w14:textId="77777777" w:rsidR="00AD7364" w:rsidRPr="00D1746E" w:rsidRDefault="00AD7364" w:rsidP="00562585">
                      <w:pPr>
                        <w:widowControl w:val="0"/>
                        <w:kinsoku w:val="0"/>
                        <w:spacing w:line="255" w:lineRule="auto"/>
                        <w:ind w:right="-126"/>
                        <w:textAlignment w:val="auto"/>
                        <w:outlineLvl w:val="1"/>
                        <w:rPr>
                          <w:rFonts w:ascii="Arial" w:hAnsi="Arial" w:cs="Arial"/>
                          <w:color w:val="231F20"/>
                          <w:sz w:val="18"/>
                          <w:szCs w:val="18"/>
                        </w:rPr>
                      </w:pPr>
                      <w:r w:rsidRPr="00D1746E">
                        <w:rPr>
                          <w:rFonts w:ascii="Arial" w:hAnsi="Arial" w:cs="Arial"/>
                          <w:color w:val="231F20"/>
                          <w:spacing w:val="-4"/>
                          <w:sz w:val="18"/>
                          <w:szCs w:val="18"/>
                        </w:rPr>
                        <w:t>Race</w:t>
                      </w:r>
                      <w:r w:rsidRPr="00D1746E">
                        <w:rPr>
                          <w:rFonts w:ascii="Arial" w:hAnsi="Arial" w:cs="Arial"/>
                          <w:color w:val="231F20"/>
                          <w:spacing w:val="-10"/>
                          <w:sz w:val="18"/>
                          <w:szCs w:val="18"/>
                        </w:rPr>
                        <w:t xml:space="preserve"> </w:t>
                      </w:r>
                      <w:r w:rsidRPr="00D1746E">
                        <w:rPr>
                          <w:rFonts w:ascii="Arial" w:hAnsi="Arial" w:cs="Arial"/>
                          <w:color w:val="231F20"/>
                          <w:spacing w:val="-5"/>
                          <w:sz w:val="18"/>
                          <w:szCs w:val="18"/>
                        </w:rPr>
                        <w:t>(check</w:t>
                      </w:r>
                      <w:r w:rsidRPr="00D1746E">
                        <w:rPr>
                          <w:rFonts w:ascii="Arial" w:hAnsi="Arial" w:cs="Arial"/>
                          <w:color w:val="231F20"/>
                          <w:spacing w:val="-10"/>
                          <w:sz w:val="18"/>
                          <w:szCs w:val="18"/>
                        </w:rPr>
                        <w:t xml:space="preserve"> </w:t>
                      </w:r>
                      <w:r w:rsidRPr="00D1746E">
                        <w:rPr>
                          <w:rFonts w:ascii="Arial" w:hAnsi="Arial" w:cs="Arial"/>
                          <w:color w:val="231F20"/>
                          <w:spacing w:val="-4"/>
                          <w:sz w:val="18"/>
                          <w:szCs w:val="18"/>
                        </w:rPr>
                        <w:t>one</w:t>
                      </w:r>
                      <w:r w:rsidRPr="00D1746E">
                        <w:rPr>
                          <w:rFonts w:ascii="Arial" w:hAnsi="Arial" w:cs="Arial"/>
                          <w:color w:val="231F20"/>
                          <w:spacing w:val="-10"/>
                          <w:sz w:val="18"/>
                          <w:szCs w:val="18"/>
                        </w:rPr>
                        <w:t xml:space="preserve"> </w:t>
                      </w:r>
                      <w:r w:rsidRPr="00D1746E">
                        <w:rPr>
                          <w:rFonts w:ascii="Arial" w:hAnsi="Arial" w:cs="Arial"/>
                          <w:color w:val="231F20"/>
                          <w:spacing w:val="-3"/>
                          <w:sz w:val="18"/>
                          <w:szCs w:val="18"/>
                        </w:rPr>
                        <w:t>or</w:t>
                      </w:r>
                      <w:r w:rsidRPr="00D1746E">
                        <w:rPr>
                          <w:rFonts w:ascii="Arial" w:hAnsi="Arial" w:cs="Arial"/>
                          <w:color w:val="231F20"/>
                          <w:spacing w:val="-10"/>
                          <w:sz w:val="18"/>
                          <w:szCs w:val="18"/>
                        </w:rPr>
                        <w:t xml:space="preserve"> </w:t>
                      </w:r>
                      <w:r w:rsidRPr="00D1746E">
                        <w:rPr>
                          <w:rFonts w:ascii="Arial" w:hAnsi="Arial" w:cs="Arial"/>
                          <w:color w:val="231F20"/>
                          <w:spacing w:val="-5"/>
                          <w:sz w:val="18"/>
                          <w:szCs w:val="18"/>
                        </w:rPr>
                        <w:t>more)</w:t>
                      </w:r>
                      <w:proofErr w:type="gramStart"/>
                      <w:r w:rsidRPr="00D1746E">
                        <w:rPr>
                          <w:rFonts w:ascii="Arial" w:hAnsi="Arial" w:cs="Arial"/>
                          <w:color w:val="231F20"/>
                          <w:spacing w:val="-5"/>
                          <w:sz w:val="18"/>
                          <w:szCs w:val="18"/>
                        </w:rPr>
                        <w:t>:</w:t>
                      </w:r>
                      <w:r>
                        <w:rPr>
                          <w:rFonts w:ascii="Arial" w:hAnsi="Arial" w:cs="Arial"/>
                          <w:color w:val="231F20"/>
                          <w:spacing w:val="-5"/>
                          <w:sz w:val="18"/>
                          <w:szCs w:val="18"/>
                        </w:rPr>
                        <w:t xml:space="preserve">  </w:t>
                      </w:r>
                      <w:proofErr w:type="gramEnd"/>
                      <w:r w:rsidRPr="00D1746E">
                        <w:rPr>
                          <w:rFonts w:ascii="Arial" w:hAnsi="Arial" w:cs="Arial"/>
                          <w:color w:val="231F20"/>
                          <w:spacing w:val="-5"/>
                          <w:sz w:val="18"/>
                          <w:szCs w:val="18"/>
                        </w:rPr>
                        <w:sym w:font="Wingdings" w:char="F071"/>
                      </w:r>
                      <w:r w:rsidRPr="00D1746E">
                        <w:rPr>
                          <w:rFonts w:ascii="Arial" w:hAnsi="Arial" w:cs="Arial"/>
                          <w:color w:val="231F20"/>
                          <w:spacing w:val="-5"/>
                          <w:sz w:val="18"/>
                          <w:szCs w:val="18"/>
                        </w:rPr>
                        <w:t xml:space="preserve"> </w:t>
                      </w:r>
                      <w:r>
                        <w:rPr>
                          <w:rFonts w:ascii="Arial" w:hAnsi="Arial" w:cs="Arial"/>
                          <w:color w:val="231F20"/>
                          <w:sz w:val="18"/>
                          <w:szCs w:val="18"/>
                        </w:rPr>
                        <w:t xml:space="preserve">American Indian </w:t>
                      </w:r>
                      <w:r w:rsidRPr="00D1746E">
                        <w:rPr>
                          <w:rFonts w:ascii="Arial" w:hAnsi="Arial" w:cs="Arial"/>
                          <w:color w:val="231F20"/>
                          <w:sz w:val="18"/>
                          <w:szCs w:val="18"/>
                        </w:rPr>
                        <w:t>or Alaskan Native</w:t>
                      </w:r>
                      <w:r>
                        <w:rPr>
                          <w:rFonts w:ascii="Arial" w:hAnsi="Arial" w:cs="Arial"/>
                          <w:color w:val="231F20"/>
                          <w:sz w:val="18"/>
                          <w:szCs w:val="18"/>
                        </w:rPr>
                        <w:t xml:space="preserve">   </w:t>
                      </w:r>
                      <w:r w:rsidRPr="00D1746E">
                        <w:rPr>
                          <w:rFonts w:ascii="Arial" w:hAnsi="Arial" w:cs="Arial"/>
                          <w:color w:val="231F20"/>
                          <w:sz w:val="18"/>
                          <w:szCs w:val="18"/>
                        </w:rPr>
                        <w:sym w:font="Wingdings" w:char="F071"/>
                      </w:r>
                      <w:r>
                        <w:rPr>
                          <w:rFonts w:ascii="Arial" w:hAnsi="Arial" w:cs="Arial"/>
                          <w:color w:val="231F20"/>
                          <w:sz w:val="18"/>
                          <w:szCs w:val="18"/>
                        </w:rPr>
                        <w:t xml:space="preserve"> </w:t>
                      </w:r>
                      <w:r w:rsidRPr="00D1746E">
                        <w:rPr>
                          <w:rFonts w:ascii="Arial" w:hAnsi="Arial" w:cs="Arial"/>
                          <w:color w:val="231F20"/>
                          <w:position w:val="1"/>
                          <w:sz w:val="18"/>
                          <w:szCs w:val="18"/>
                        </w:rPr>
                        <w:t>Asian</w:t>
                      </w:r>
                      <w:r>
                        <w:rPr>
                          <w:rFonts w:ascii="Arial" w:hAnsi="Arial" w:cs="Arial"/>
                          <w:color w:val="231F20"/>
                          <w:position w:val="1"/>
                          <w:sz w:val="18"/>
                          <w:szCs w:val="18"/>
                        </w:rPr>
                        <w:t xml:space="preserve">   </w:t>
                      </w:r>
                      <w:r w:rsidRPr="00D1746E">
                        <w:rPr>
                          <w:rFonts w:ascii="Arial" w:hAnsi="Arial" w:cs="Arial"/>
                          <w:color w:val="231F20"/>
                          <w:position w:val="1"/>
                          <w:sz w:val="18"/>
                          <w:szCs w:val="18"/>
                        </w:rPr>
                        <w:sym w:font="Wingdings" w:char="F071"/>
                      </w:r>
                      <w:r>
                        <w:rPr>
                          <w:rFonts w:ascii="Arial" w:hAnsi="Arial" w:cs="Arial"/>
                          <w:color w:val="231F20"/>
                          <w:position w:val="1"/>
                          <w:sz w:val="18"/>
                          <w:szCs w:val="18"/>
                        </w:rPr>
                        <w:t xml:space="preserve"> </w:t>
                      </w:r>
                      <w:r w:rsidRPr="00D1746E">
                        <w:rPr>
                          <w:rFonts w:ascii="Arial" w:hAnsi="Arial" w:cs="Arial"/>
                          <w:color w:val="231F20"/>
                          <w:sz w:val="18"/>
                          <w:szCs w:val="18"/>
                        </w:rPr>
                        <w:t>Black or African American</w:t>
                      </w:r>
                      <w:r>
                        <w:rPr>
                          <w:rFonts w:ascii="Arial" w:hAnsi="Arial" w:cs="Arial"/>
                          <w:color w:val="231F20"/>
                          <w:sz w:val="18"/>
                          <w:szCs w:val="18"/>
                        </w:rPr>
                        <w:t xml:space="preserve">   </w:t>
                      </w:r>
                      <w:r w:rsidRPr="00D1746E">
                        <w:rPr>
                          <w:rFonts w:ascii="Arial" w:hAnsi="Arial" w:cs="Arial"/>
                          <w:color w:val="231F20"/>
                          <w:sz w:val="18"/>
                          <w:szCs w:val="18"/>
                        </w:rPr>
                        <w:sym w:font="Wingdings" w:char="F071"/>
                      </w:r>
                      <w:r>
                        <w:rPr>
                          <w:rFonts w:ascii="Arial" w:hAnsi="Arial" w:cs="Arial"/>
                          <w:color w:val="231F20"/>
                          <w:sz w:val="18"/>
                          <w:szCs w:val="18"/>
                        </w:rPr>
                        <w:t xml:space="preserve"> </w:t>
                      </w:r>
                      <w:r w:rsidRPr="00D1746E">
                        <w:rPr>
                          <w:rFonts w:ascii="Arial" w:hAnsi="Arial" w:cs="Arial"/>
                          <w:color w:val="231F20"/>
                          <w:sz w:val="18"/>
                          <w:szCs w:val="18"/>
                        </w:rPr>
                        <w:t>Native H</w:t>
                      </w:r>
                      <w:r>
                        <w:rPr>
                          <w:rFonts w:ascii="Arial" w:hAnsi="Arial" w:cs="Arial"/>
                          <w:color w:val="231F20"/>
                          <w:sz w:val="18"/>
                          <w:szCs w:val="18"/>
                        </w:rPr>
                        <w:t xml:space="preserve">awaiian or Other Paciﬁc Islander   </w:t>
                      </w:r>
                      <w:r w:rsidRPr="00D1746E">
                        <w:rPr>
                          <w:rFonts w:ascii="Arial" w:hAnsi="Arial" w:cs="Arial"/>
                          <w:color w:val="231F20"/>
                          <w:sz w:val="18"/>
                          <w:szCs w:val="18"/>
                        </w:rPr>
                        <w:sym w:font="Wingdings" w:char="F071"/>
                      </w:r>
                      <w:r>
                        <w:rPr>
                          <w:rFonts w:ascii="Arial" w:hAnsi="Arial" w:cs="Arial"/>
                          <w:color w:val="231F20"/>
                          <w:sz w:val="18"/>
                          <w:szCs w:val="18"/>
                        </w:rPr>
                        <w:t xml:space="preserve"> </w:t>
                      </w:r>
                      <w:r w:rsidRPr="00D1746E">
                        <w:rPr>
                          <w:rFonts w:ascii="Arial" w:hAnsi="Arial" w:cs="Arial"/>
                          <w:color w:val="231F20"/>
                          <w:sz w:val="18"/>
                          <w:szCs w:val="18"/>
                        </w:rPr>
                        <w:t>White</w:t>
                      </w:r>
                    </w:p>
                    <w:p w14:paraId="10476405" w14:textId="77777777" w:rsidR="00AD7364" w:rsidRPr="00D1746E" w:rsidRDefault="00AD7364" w:rsidP="00562585">
                      <w:pPr>
                        <w:widowControl w:val="0"/>
                        <w:kinsoku w:val="0"/>
                        <w:spacing w:before="130" w:line="255" w:lineRule="auto"/>
                        <w:ind w:right="1232"/>
                        <w:textAlignment w:val="auto"/>
                        <w:outlineLvl w:val="1"/>
                        <w:rPr>
                          <w:rFonts w:ascii="Arial" w:hAnsi="Arial" w:cs="Arial"/>
                          <w:color w:val="000000"/>
                          <w:sz w:val="18"/>
                          <w:szCs w:val="18"/>
                        </w:rPr>
                      </w:pPr>
                    </w:p>
                    <w:p w14:paraId="1DD4C50C" w14:textId="77777777" w:rsidR="00AD7364" w:rsidRDefault="00AD7364" w:rsidP="00562585"/>
                  </w:txbxContent>
                </v:textbox>
              </v:shape>
            </w:pict>
          </mc:Fallback>
        </mc:AlternateContent>
      </w:r>
      <w:r>
        <w:rPr>
          <w:rFonts w:ascii="Cambria" w:hAnsi="Cambria"/>
          <w:b/>
          <w:bCs/>
          <w:smallCaps/>
          <w:noProof/>
        </w:rPr>
        <mc:AlternateContent>
          <mc:Choice Requires="wpg">
            <w:drawing>
              <wp:anchor distT="0" distB="0" distL="114300" distR="114300" simplePos="0" relativeHeight="251883520" behindDoc="0" locked="0" layoutInCell="1" allowOverlap="1" wp14:anchorId="3D8764EF" wp14:editId="0E3807F5">
                <wp:simplePos x="0" y="0"/>
                <wp:positionH relativeFrom="column">
                  <wp:posOffset>285750</wp:posOffset>
                </wp:positionH>
                <wp:positionV relativeFrom="paragraph">
                  <wp:posOffset>144780</wp:posOffset>
                </wp:positionV>
                <wp:extent cx="9207500" cy="7324090"/>
                <wp:effectExtent l="6350" t="4445" r="6350" b="0"/>
                <wp:wrapNone/>
                <wp:docPr id="7"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0" cy="7324090"/>
                          <a:chOff x="630" y="1294"/>
                          <a:chExt cx="14500" cy="11534"/>
                        </a:xfrm>
                      </wpg:grpSpPr>
                      <wps:wsp>
                        <wps:cNvPr id="8" name="Text Box 862"/>
                        <wps:cNvSpPr txBox="1">
                          <a:spLocks noChangeArrowheads="1"/>
                        </wps:cNvSpPr>
                        <wps:spPr bwMode="auto">
                          <a:xfrm>
                            <a:off x="8046" y="6192"/>
                            <a:ext cx="7050" cy="6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4BBFD0B" w14:textId="77777777" w:rsidR="00AD7364" w:rsidRPr="00143D31" w:rsidRDefault="00AD7364" w:rsidP="00562585">
                              <w:pPr>
                                <w:rPr>
                                  <w:rFonts w:ascii="Arial" w:hAnsi="Arial" w:cs="Arial"/>
                                </w:rPr>
                              </w:pPr>
                              <w:r w:rsidRPr="00143D31">
                                <w:rPr>
                                  <w:rFonts w:ascii="Arial" w:hAnsi="Arial" w:cs="Arial"/>
                                </w:rPr>
                                <w:t>Persons with disabilities who require alternative means of communication for program information (e.g. Braille, large print, audiotape, American Sign Language, etc.</w:t>
                              </w:r>
                              <w:proofErr w:type="gramStart"/>
                              <w:r w:rsidRPr="00143D31">
                                <w:rPr>
                                  <w:rFonts w:ascii="Arial" w:hAnsi="Arial" w:cs="Arial"/>
                                </w:rPr>
                                <w:t>),</w:t>
                              </w:r>
                              <w:proofErr w:type="gramEnd"/>
                              <w:r w:rsidRPr="00143D31">
                                <w:rPr>
                                  <w:rFonts w:ascii="Arial" w:hAnsi="Arial" w:cs="Arial"/>
                                </w:rPr>
                                <w:t xml:space="preserve">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0AE751FC" w14:textId="77777777" w:rsidR="00AD7364" w:rsidRPr="00143D31" w:rsidRDefault="00AD7364" w:rsidP="00562585">
                              <w:pPr>
                                <w:rPr>
                                  <w:rFonts w:ascii="Arial" w:hAnsi="Arial" w:cs="Arial"/>
                                </w:rPr>
                              </w:pPr>
                            </w:p>
                            <w:p w14:paraId="6740F2DB" w14:textId="77777777" w:rsidR="00AD7364" w:rsidRPr="00143D31" w:rsidRDefault="00AD7364" w:rsidP="00562585">
                              <w:pPr>
                                <w:rPr>
                                  <w:rFonts w:ascii="Arial" w:hAnsi="Arial" w:cs="Arial"/>
                                  <w:color w:val="003300"/>
                                </w:rPr>
                              </w:pPr>
                              <w:r w:rsidRPr="00143D31">
                                <w:rPr>
                                  <w:rFonts w:ascii="Arial" w:hAnsi="Arial" w:cs="Arial"/>
                                </w:rPr>
                                <w:t>To file a program complaint of discrimination, complete the USDA Program Discrimination</w:t>
                              </w:r>
                              <w:r w:rsidRPr="00143D31">
                                <w:rPr>
                                  <w:rFonts w:ascii="Arial" w:hAnsi="Arial" w:cs="Arial"/>
                                  <w:color w:val="003300"/>
                                </w:rPr>
                                <w:t xml:space="preserve"> </w:t>
                              </w:r>
                              <w:r w:rsidRPr="00143D31">
                                <w:rPr>
                                  <w:rFonts w:ascii="Arial" w:hAnsi="Arial" w:cs="Arial"/>
                                </w:rPr>
                                <w:t>Complaint Form, (AD-3027) found online at:</w:t>
                              </w:r>
                              <w:r w:rsidRPr="00143D31">
                                <w:rPr>
                                  <w:rFonts w:ascii="Arial" w:hAnsi="Arial" w:cs="Arial"/>
                                  <w:color w:val="003300"/>
                                </w:rPr>
                                <w:t xml:space="preserve"> </w:t>
                              </w:r>
                              <w:hyperlink r:id="rId12" w:history="1">
                                <w:r w:rsidRPr="00143D31">
                                  <w:rPr>
                                    <w:rStyle w:val="Hyperlink"/>
                                    <w:rFonts w:ascii="Arial" w:hAnsi="Arial" w:cs="Arial"/>
                                  </w:rPr>
                                  <w:t>http://www.ascr.usda.gov/complaint_filing_cust.html</w:t>
                                </w:r>
                              </w:hyperlink>
                              <w:r w:rsidRPr="00143D31">
                                <w:rPr>
                                  <w:rFonts w:ascii="Arial" w:hAnsi="Arial" w:cs="Arial"/>
                                </w:rPr>
                                <w:t>, and at any USDA office, or write a letter addressed to USDA and provide in the letter all of the information requested in the form. To request a copy of the complaint form, call (566) 632-9992. Submit your completed form or letter to USDA by:</w:t>
                              </w:r>
                            </w:p>
                            <w:p w14:paraId="41B1B23F" w14:textId="77777777" w:rsidR="00AD7364" w:rsidRPr="00143D31" w:rsidRDefault="00AD7364" w:rsidP="00562585">
                              <w:pPr>
                                <w:rPr>
                                  <w:rFonts w:ascii="Arial" w:hAnsi="Arial" w:cs="Arial"/>
                                </w:rPr>
                              </w:pPr>
                            </w:p>
                            <w:p w14:paraId="590FE9EF" w14:textId="77777777" w:rsidR="00AD7364" w:rsidRPr="00143D31" w:rsidRDefault="00AD7364" w:rsidP="00562585">
                              <w:pPr>
                                <w:rPr>
                                  <w:rFonts w:ascii="Arial" w:hAnsi="Arial" w:cs="Arial"/>
                                </w:rPr>
                              </w:pPr>
                              <w:r w:rsidRPr="00143D31">
                                <w:rPr>
                                  <w:rFonts w:ascii="Arial" w:hAnsi="Arial" w:cs="Arial"/>
                                </w:rPr>
                                <w:t>(1</w:t>
                              </w:r>
                              <w:proofErr w:type="gramStart"/>
                              <w:r w:rsidRPr="00143D31">
                                <w:rPr>
                                  <w:rFonts w:ascii="Arial" w:hAnsi="Arial" w:cs="Arial"/>
                                </w:rPr>
                                <w:t>)      mail</w:t>
                              </w:r>
                              <w:proofErr w:type="gramEnd"/>
                              <w:r w:rsidRPr="00143D31">
                                <w:rPr>
                                  <w:rFonts w:ascii="Arial" w:hAnsi="Arial" w:cs="Arial"/>
                                </w:rPr>
                                <w:t>:  U.S. Department of Agriculture</w:t>
                              </w:r>
                            </w:p>
                            <w:p w14:paraId="528E67DD" w14:textId="77777777" w:rsidR="00AD7364" w:rsidRPr="00143D31" w:rsidRDefault="00AD7364" w:rsidP="00562585">
                              <w:pPr>
                                <w:ind w:left="720"/>
                                <w:rPr>
                                  <w:rFonts w:ascii="Arial" w:hAnsi="Arial" w:cs="Arial"/>
                                </w:rPr>
                              </w:pPr>
                              <w:r w:rsidRPr="00143D31">
                                <w:rPr>
                                  <w:rFonts w:ascii="Arial" w:hAnsi="Arial" w:cs="Arial"/>
                                </w:rPr>
                                <w:t xml:space="preserve"> Office of the Assistant Secretary for Civil Rights</w:t>
                              </w:r>
                            </w:p>
                            <w:p w14:paraId="3C3374A8" w14:textId="77777777" w:rsidR="00AD7364" w:rsidRPr="00143D31" w:rsidRDefault="00AD7364" w:rsidP="00562585">
                              <w:pPr>
                                <w:ind w:left="720"/>
                                <w:rPr>
                                  <w:rFonts w:ascii="Arial" w:hAnsi="Arial" w:cs="Arial"/>
                                </w:rPr>
                              </w:pPr>
                              <w:r w:rsidRPr="00143D31">
                                <w:rPr>
                                  <w:rFonts w:ascii="Arial" w:hAnsi="Arial" w:cs="Arial"/>
                                </w:rPr>
                                <w:t xml:space="preserve"> 1400 Independence Avenue, SW</w:t>
                              </w:r>
                            </w:p>
                            <w:p w14:paraId="1D0F3609" w14:textId="77777777" w:rsidR="00AD7364" w:rsidRPr="00143D31" w:rsidRDefault="00AD7364" w:rsidP="00562585">
                              <w:pPr>
                                <w:ind w:left="720"/>
                                <w:rPr>
                                  <w:rFonts w:ascii="Arial" w:hAnsi="Arial" w:cs="Arial"/>
                                </w:rPr>
                              </w:pPr>
                              <w:r w:rsidRPr="00143D31">
                                <w:rPr>
                                  <w:rFonts w:ascii="Arial" w:hAnsi="Arial" w:cs="Arial"/>
                                </w:rPr>
                                <w:t xml:space="preserve">  Washington, D.C. 20250-9410;</w:t>
                              </w:r>
                            </w:p>
                            <w:p w14:paraId="6B98CB69" w14:textId="77777777" w:rsidR="00AD7364" w:rsidRPr="00143D31" w:rsidRDefault="00AD7364" w:rsidP="00562585">
                              <w:pPr>
                                <w:rPr>
                                  <w:rFonts w:ascii="Arial" w:hAnsi="Arial" w:cs="Arial"/>
                                </w:rPr>
                              </w:pPr>
                            </w:p>
                            <w:p w14:paraId="5FC07AAC" w14:textId="77777777" w:rsidR="00AD7364" w:rsidRPr="00143D31" w:rsidRDefault="00AD7364" w:rsidP="00562585">
                              <w:pPr>
                                <w:rPr>
                                  <w:rFonts w:ascii="Arial" w:hAnsi="Arial" w:cs="Arial"/>
                                </w:rPr>
                              </w:pPr>
                              <w:r w:rsidRPr="00143D31">
                                <w:rPr>
                                  <w:rFonts w:ascii="Arial" w:hAnsi="Arial" w:cs="Arial"/>
                                </w:rPr>
                                <w:t>(2</w:t>
                              </w:r>
                              <w:proofErr w:type="gramStart"/>
                              <w:r w:rsidRPr="00143D31">
                                <w:rPr>
                                  <w:rFonts w:ascii="Arial" w:hAnsi="Arial" w:cs="Arial"/>
                                </w:rPr>
                                <w:t>)      fax</w:t>
                              </w:r>
                              <w:proofErr w:type="gramEnd"/>
                              <w:r w:rsidRPr="00143D31">
                                <w:rPr>
                                  <w:rFonts w:ascii="Arial" w:hAnsi="Arial" w:cs="Arial"/>
                                </w:rPr>
                                <w:t>: (202) 690-7442; or</w:t>
                              </w:r>
                            </w:p>
                            <w:p w14:paraId="762EF851" w14:textId="77777777" w:rsidR="00AD7364" w:rsidRPr="00143D31" w:rsidRDefault="00AD7364" w:rsidP="00562585">
                              <w:pPr>
                                <w:rPr>
                                  <w:rFonts w:ascii="Arial" w:hAnsi="Arial" w:cs="Arial"/>
                                </w:rPr>
                              </w:pPr>
                            </w:p>
                            <w:p w14:paraId="02F9217B" w14:textId="77777777" w:rsidR="00AD7364" w:rsidRPr="00143D31" w:rsidRDefault="00AD7364" w:rsidP="00562585">
                              <w:pPr>
                                <w:rPr>
                                  <w:rFonts w:ascii="Arial" w:hAnsi="Arial" w:cs="Arial"/>
                                </w:rPr>
                              </w:pPr>
                              <w:r w:rsidRPr="00143D31">
                                <w:rPr>
                                  <w:rFonts w:ascii="Arial" w:hAnsi="Arial" w:cs="Arial"/>
                                </w:rPr>
                                <w:t>(3</w:t>
                              </w:r>
                              <w:proofErr w:type="gramStart"/>
                              <w:r w:rsidRPr="00143D31">
                                <w:rPr>
                                  <w:rFonts w:ascii="Arial" w:hAnsi="Arial" w:cs="Arial"/>
                                </w:rPr>
                                <w:t>)      email</w:t>
                              </w:r>
                              <w:proofErr w:type="gramEnd"/>
                              <w:r w:rsidRPr="00143D31">
                                <w:rPr>
                                  <w:rFonts w:ascii="Arial" w:hAnsi="Arial" w:cs="Arial"/>
                                </w:rPr>
                                <w:t xml:space="preserve">: </w:t>
                              </w:r>
                              <w:hyperlink r:id="rId13" w:history="1">
                                <w:r w:rsidRPr="00143D31">
                                  <w:rPr>
                                    <w:rStyle w:val="Hyperlink"/>
                                    <w:rFonts w:ascii="Arial" w:hAnsi="Arial" w:cs="Arial"/>
                                  </w:rPr>
                                  <w:t>program.intake@usda.gov</w:t>
                                </w:r>
                              </w:hyperlink>
                              <w:r w:rsidRPr="00143D31">
                                <w:rPr>
                                  <w:rFonts w:ascii="Arial" w:hAnsi="Arial" w:cs="Arial"/>
                                </w:rPr>
                                <w:t>.</w:t>
                              </w:r>
                            </w:p>
                            <w:p w14:paraId="2A862E72" w14:textId="77777777" w:rsidR="00AD7364" w:rsidRPr="00143D31" w:rsidRDefault="00AD7364" w:rsidP="00562585">
                              <w:pPr>
                                <w:rPr>
                                  <w:rFonts w:ascii="Arial" w:hAnsi="Arial" w:cs="Arial"/>
                                </w:rPr>
                              </w:pPr>
                            </w:p>
                            <w:p w14:paraId="78B09F2F" w14:textId="77777777" w:rsidR="00AD7364" w:rsidRPr="00143D31" w:rsidRDefault="00AD7364" w:rsidP="00562585">
                              <w:pPr>
                                <w:rPr>
                                  <w:rFonts w:ascii="Arial" w:hAnsi="Arial" w:cs="Arial"/>
                                </w:rPr>
                              </w:pPr>
                              <w:r w:rsidRPr="00143D31">
                                <w:rPr>
                                  <w:rFonts w:ascii="Arial" w:hAnsi="Arial" w:cs="Arial"/>
                                </w:rPr>
                                <w:t>This institution is an equal opportunity provider.</w:t>
                              </w:r>
                            </w:p>
                            <w:p w14:paraId="2AD7C1C4" w14:textId="77777777" w:rsidR="00AD7364" w:rsidRPr="00020B3F" w:rsidRDefault="00AD7364" w:rsidP="00562585">
                              <w:pPr>
                                <w:rPr>
                                  <w:sz w:val="18"/>
                                  <w:szCs w:val="18"/>
                                </w:rPr>
                              </w:pPr>
                            </w:p>
                          </w:txbxContent>
                        </wps:txbx>
                        <wps:bodyPr rot="0" vert="horz" wrap="square" lIns="91440" tIns="45720" rIns="91440" bIns="45720" anchor="t" anchorCtr="0" upright="1">
                          <a:noAutofit/>
                        </wps:bodyPr>
                      </wps:wsp>
                      <wps:wsp>
                        <wps:cNvPr id="9" name="Text Box 482"/>
                        <wps:cNvSpPr txBox="1">
                          <a:spLocks noChangeArrowheads="1"/>
                        </wps:cNvSpPr>
                        <wps:spPr bwMode="auto">
                          <a:xfrm>
                            <a:off x="730" y="4616"/>
                            <a:ext cx="1324" cy="3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9D9E2" w14:textId="77777777" w:rsidR="00AD7364" w:rsidRDefault="00AD7364" w:rsidP="00562585"/>
                          </w:txbxContent>
                        </wps:txbx>
                        <wps:bodyPr rot="0" vert="horz" wrap="square" lIns="0" tIns="0" rIns="0" bIns="0" anchor="t" anchorCtr="0" upright="1">
                          <a:noAutofit/>
                        </wps:bodyPr>
                      </wps:wsp>
                      <wps:wsp>
                        <wps:cNvPr id="10" name="Text Box 483"/>
                        <wps:cNvSpPr txBox="1">
                          <a:spLocks noChangeArrowheads="1"/>
                        </wps:cNvSpPr>
                        <wps:spPr bwMode="auto">
                          <a:xfrm>
                            <a:off x="2054" y="4596"/>
                            <a:ext cx="13076" cy="337"/>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5C90B" w14:textId="77777777" w:rsidR="00AD7364" w:rsidRDefault="00AD7364" w:rsidP="00562585"/>
                          </w:txbxContent>
                        </wps:txbx>
                        <wps:bodyPr rot="0" vert="horz" wrap="square" lIns="0" tIns="0" rIns="0" bIns="0" anchor="t" anchorCtr="0" upright="1">
                          <a:noAutofit/>
                        </wps:bodyPr>
                      </wps:wsp>
                      <wps:wsp>
                        <wps:cNvPr id="11" name="Text Box 484"/>
                        <wps:cNvSpPr txBox="1">
                          <a:spLocks noChangeArrowheads="1"/>
                        </wps:cNvSpPr>
                        <wps:spPr bwMode="auto">
                          <a:xfrm>
                            <a:off x="720" y="1294"/>
                            <a:ext cx="1512"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98363" w14:textId="77777777" w:rsidR="00AD7364" w:rsidRPr="00C207E4" w:rsidRDefault="00AD7364" w:rsidP="00562585">
                              <w:pPr>
                                <w:spacing w:before="15" w:after="25" w:line="214" w:lineRule="exact"/>
                                <w:rPr>
                                  <w:rFonts w:ascii="Arial" w:eastAsia="Arial" w:hAnsi="Arial"/>
                                  <w:b/>
                                  <w:color w:val="FFFFFF"/>
                                  <w:spacing w:val="-4"/>
                                  <w:sz w:val="19"/>
                                  <w:shd w:val="solid" w:color="000000" w:fill="000000"/>
                                </w:rPr>
                              </w:pPr>
                              <w:r>
                                <w:rPr>
                                  <w:rFonts w:ascii="Arial" w:eastAsia="Arial" w:hAnsi="Arial"/>
                                  <w:b/>
                                  <w:color w:val="FFFFFF"/>
                                  <w:spacing w:val="-4"/>
                                  <w:sz w:val="19"/>
                                  <w:shd w:val="solid" w:color="000000" w:fill="000000"/>
                                </w:rPr>
                                <w:t>INSTRUCTIONS</w:t>
                              </w:r>
                            </w:p>
                          </w:txbxContent>
                        </wps:txbx>
                        <wps:bodyPr rot="0" vert="horz" wrap="square" lIns="0" tIns="0" rIns="0" bIns="0" anchor="t" anchorCtr="0" upright="1">
                          <a:noAutofit/>
                        </wps:bodyPr>
                      </wps:wsp>
                      <wps:wsp>
                        <wps:cNvPr id="12" name="Text Box 485"/>
                        <wps:cNvSpPr txBox="1">
                          <a:spLocks noChangeArrowheads="1"/>
                        </wps:cNvSpPr>
                        <wps:spPr bwMode="auto">
                          <a:xfrm>
                            <a:off x="2160" y="4616"/>
                            <a:ext cx="347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495D7" w14:textId="77777777" w:rsidR="00AD7364" w:rsidRDefault="00AD7364" w:rsidP="00562585">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Children's Racial and Ethnic Identities</w:t>
                              </w:r>
                            </w:p>
                          </w:txbxContent>
                        </wps:txbx>
                        <wps:bodyPr rot="0" vert="horz" wrap="square" lIns="0" tIns="0" rIns="0" bIns="0" anchor="t" anchorCtr="0" upright="1">
                          <a:noAutofit/>
                        </wps:bodyPr>
                      </wps:wsp>
                      <wps:wsp>
                        <wps:cNvPr id="13" name="Text Box 486"/>
                        <wps:cNvSpPr txBox="1">
                          <a:spLocks noChangeArrowheads="1"/>
                        </wps:cNvSpPr>
                        <wps:spPr bwMode="auto">
                          <a:xfrm>
                            <a:off x="8266" y="9729"/>
                            <a:ext cx="6686" cy="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E42D5" w14:textId="77777777" w:rsidR="00AD7364" w:rsidRDefault="00AD7364" w:rsidP="00562585">
                              <w:pPr>
                                <w:spacing w:after="21" w:line="276" w:lineRule="exact"/>
                                <w:jc w:val="both"/>
                                <w:rPr>
                                  <w:rFonts w:ascii="Arial" w:eastAsia="Arial" w:hAnsi="Arial"/>
                                  <w:color w:val="000000"/>
                                  <w:sz w:val="18"/>
                                </w:rPr>
                              </w:pPr>
                            </w:p>
                          </w:txbxContent>
                        </wps:txbx>
                        <wps:bodyPr rot="0" vert="horz" wrap="square" lIns="0" tIns="0" rIns="0" bIns="0" anchor="t" anchorCtr="0" upright="1">
                          <a:noAutofit/>
                        </wps:bodyPr>
                      </wps:wsp>
                      <wps:wsp>
                        <wps:cNvPr id="14" name="Text Box 863"/>
                        <wps:cNvSpPr txBox="1">
                          <a:spLocks noChangeArrowheads="1"/>
                        </wps:cNvSpPr>
                        <wps:spPr bwMode="auto">
                          <a:xfrm>
                            <a:off x="630" y="6168"/>
                            <a:ext cx="7272" cy="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2E502A8" w14:textId="77777777" w:rsidR="00AD7364" w:rsidRPr="00983D9E" w:rsidRDefault="00AD7364" w:rsidP="00562585">
                              <w:pPr>
                                <w:pStyle w:val="NoSpacing"/>
                                <w:rPr>
                                  <w:rFonts w:ascii="Arial" w:eastAsia="Arial" w:hAnsi="Arial" w:cs="Arial"/>
                                  <w:sz w:val="20"/>
                                  <w:szCs w:val="20"/>
                                </w:rPr>
                              </w:pPr>
                              <w:r w:rsidRPr="00983D9E">
                                <w:rPr>
                                  <w:rFonts w:ascii="Arial" w:eastAsia="Arial" w:hAnsi="Arial" w:cs="Arial"/>
                                  <w:sz w:val="20"/>
                                  <w:szCs w:val="20"/>
                                </w:rPr>
                                <w:t xml:space="preserve">The </w:t>
                              </w:r>
                              <w:r w:rsidRPr="00983D9E">
                                <w:rPr>
                                  <w:rFonts w:ascii="Arial" w:eastAsia="Arial" w:hAnsi="Arial" w:cs="Arial"/>
                                  <w:b/>
                                  <w:sz w:val="20"/>
                                  <w:szCs w:val="20"/>
                                </w:rPr>
                                <w:t xml:space="preserve">Richard B. Russell National School Lunch Act </w:t>
                              </w:r>
                              <w:r w:rsidRPr="00983D9E">
                                <w:rPr>
                                  <w:rFonts w:ascii="Arial" w:eastAsia="Arial" w:hAnsi="Arial" w:cs="Arial"/>
                                  <w:sz w:val="20"/>
                                  <w:szCs w:val="20"/>
                                </w:rPr>
                                <w:t>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36A3D70D" w14:textId="77777777" w:rsidR="00AD7364" w:rsidRPr="00983D9E" w:rsidRDefault="00AD7364" w:rsidP="00562585">
                              <w:pPr>
                                <w:pStyle w:val="NoSpacing"/>
                                <w:rPr>
                                  <w:sz w:val="20"/>
                                  <w:szCs w:val="20"/>
                                </w:rPr>
                              </w:pPr>
                            </w:p>
                            <w:p w14:paraId="467DD667" w14:textId="77777777" w:rsidR="00AD7364" w:rsidRPr="00983D9E" w:rsidRDefault="00AD7364" w:rsidP="00562585">
                              <w:pPr>
                                <w:rPr>
                                  <w:rFonts w:ascii="Arial" w:hAnsi="Arial" w:cs="Arial"/>
                                </w:rPr>
                              </w:pPr>
                              <w:r w:rsidRPr="00983D9E">
                                <w:rPr>
                                  <w:rFonts w:ascii="Arial" w:hAnsi="Arial" w:cs="Arial"/>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64970E99" w14:textId="77777777" w:rsidR="00AD7364" w:rsidRPr="00D1746E" w:rsidRDefault="00AD7364" w:rsidP="00562585">
                              <w:pPr>
                                <w:rPr>
                                  <w:rFonts w:ascii="Arial" w:hAnsi="Arial" w:cs="Arial"/>
                                  <w:sz w:val="18"/>
                                  <w:szCs w:val="18"/>
                                </w:rPr>
                              </w:pPr>
                            </w:p>
                            <w:p w14:paraId="1217F3FA" w14:textId="77777777" w:rsidR="00AD7364" w:rsidRPr="00B37BCA" w:rsidRDefault="00AD7364" w:rsidP="00562585">
                              <w:pPr>
                                <w:spacing w:after="12" w:line="282" w:lineRule="exact"/>
                                <w:rPr>
                                  <w:rFonts w:ascii="Arial" w:eastAsia="Arial" w:hAnsi="Arial"/>
                                  <w:color w:val="000000"/>
                                  <w:sz w:val="18"/>
                                </w:rPr>
                              </w:pPr>
                              <w:r w:rsidRPr="0003765A">
                                <w:rPr>
                                  <w:rFonts w:ascii="Arial" w:eastAsia="Arial" w:hAnsi="Arial"/>
                                  <w:color w:val="000000"/>
                                  <w:sz w:val="14"/>
                                  <w:szCs w:val="14"/>
                                </w:rPr>
                                <w:br/>
                              </w:r>
                            </w:p>
                            <w:p w14:paraId="3BF782FB" w14:textId="77777777" w:rsidR="00AD7364" w:rsidRPr="00B37BCA" w:rsidRDefault="00AD7364" w:rsidP="00562585">
                              <w:pPr>
                                <w:spacing w:after="30" w:line="295" w:lineRule="exact"/>
                                <w:jc w:val="both"/>
                                <w:rPr>
                                  <w:rFonts w:ascii="Arial" w:eastAsia="Arial" w:hAnsi="Arial"/>
                                  <w:color w:val="000000"/>
                                  <w:spacing w:val="-2"/>
                                  <w:sz w:val="18"/>
                                </w:rPr>
                              </w:pPr>
                            </w:p>
                            <w:p w14:paraId="2168A3C3" w14:textId="77777777" w:rsidR="00AD7364" w:rsidRDefault="00AD7364" w:rsidP="0056258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0" o:spid="_x0000_s1142" style="position:absolute;margin-left:22.5pt;margin-top:11.4pt;width:725pt;height:576.7pt;z-index:251883520" coordorigin="630,1294" coordsize="14500,1153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">
                <v:shape id="Text Box 862" o:spid="_x0000_s1143" type="#_x0000_t202" style="position:absolute;left:8046;top:6192;width:7050;height:663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OiywQAA&#10;ANoAAAAPAAAAZHJzL2Rvd25yZXYueG1sRE/dasIwFL4f+A7hCLtb024gozOKiI4NvZi1D3DWHJtq&#10;c1KaaOvbm4vBLj++//lytK24Ue8bxwqyJAVBXDndcK2gPG5f3kH4gKyxdUwK7uRhuZg8zTHXbuAD&#10;3YpQixjCPkcFJoQul9JXhiz6xHXEkTu53mKIsK+l7nGI4baVr2k6kxYbjg0GO1obqi7F1Sq4vn3f&#10;f3efu8Nsv+GzyX5KatalUs/TcfUBItAY/sV/7i+tIG6NV+IN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xDossEAAADaAAAADwAAAAAAAAAAAAAAAACXAgAAZHJzL2Rvd25y&#10;ZXYueG1sUEsFBgAAAAAEAAQA9QAAAIUDAAAAAA==&#10;" filled="f" stroked="f" strokeweight="0">
                  <v:textbox>
                    <w:txbxContent>
                      <w:p w14:paraId="14BBFD0B" w14:textId="77777777" w:rsidR="00AD7364" w:rsidRPr="00143D31" w:rsidRDefault="00AD7364" w:rsidP="00562585">
                        <w:pPr>
                          <w:rPr>
                            <w:rFonts w:ascii="Arial" w:hAnsi="Arial" w:cs="Arial"/>
                          </w:rPr>
                        </w:pPr>
                        <w:r w:rsidRPr="00143D31">
                          <w:rPr>
                            <w:rFonts w:ascii="Arial" w:hAnsi="Arial" w:cs="Arial"/>
                          </w:rPr>
                          <w:t>Persons with disabilities who require alternative means of communication for program information (e.g. Braille, large print, audiotape, American Sign Language, etc.</w:t>
                        </w:r>
                        <w:proofErr w:type="gramStart"/>
                        <w:r w:rsidRPr="00143D31">
                          <w:rPr>
                            <w:rFonts w:ascii="Arial" w:hAnsi="Arial" w:cs="Arial"/>
                          </w:rPr>
                          <w:t>),</w:t>
                        </w:r>
                        <w:proofErr w:type="gramEnd"/>
                        <w:r w:rsidRPr="00143D31">
                          <w:rPr>
                            <w:rFonts w:ascii="Arial" w:hAnsi="Arial" w:cs="Arial"/>
                          </w:rPr>
                          <w:t xml:space="preserve">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0AE751FC" w14:textId="77777777" w:rsidR="00AD7364" w:rsidRPr="00143D31" w:rsidRDefault="00AD7364" w:rsidP="00562585">
                        <w:pPr>
                          <w:rPr>
                            <w:rFonts w:ascii="Arial" w:hAnsi="Arial" w:cs="Arial"/>
                          </w:rPr>
                        </w:pPr>
                      </w:p>
                      <w:p w14:paraId="6740F2DB" w14:textId="77777777" w:rsidR="00AD7364" w:rsidRPr="00143D31" w:rsidRDefault="00AD7364" w:rsidP="00562585">
                        <w:pPr>
                          <w:rPr>
                            <w:rFonts w:ascii="Arial" w:hAnsi="Arial" w:cs="Arial"/>
                            <w:color w:val="003300"/>
                          </w:rPr>
                        </w:pPr>
                        <w:r w:rsidRPr="00143D31">
                          <w:rPr>
                            <w:rFonts w:ascii="Arial" w:hAnsi="Arial" w:cs="Arial"/>
                          </w:rPr>
                          <w:t>To file a program complaint of discrimination, complete the USDA Program Discrimination</w:t>
                        </w:r>
                        <w:r w:rsidRPr="00143D31">
                          <w:rPr>
                            <w:rFonts w:ascii="Arial" w:hAnsi="Arial" w:cs="Arial"/>
                            <w:color w:val="003300"/>
                          </w:rPr>
                          <w:t xml:space="preserve"> </w:t>
                        </w:r>
                        <w:r w:rsidRPr="00143D31">
                          <w:rPr>
                            <w:rFonts w:ascii="Arial" w:hAnsi="Arial" w:cs="Arial"/>
                          </w:rPr>
                          <w:t>Complaint Form, (AD-3027) found online at:</w:t>
                        </w:r>
                        <w:r w:rsidRPr="00143D31">
                          <w:rPr>
                            <w:rFonts w:ascii="Arial" w:hAnsi="Arial" w:cs="Arial"/>
                            <w:color w:val="003300"/>
                          </w:rPr>
                          <w:t xml:space="preserve"> </w:t>
                        </w:r>
                        <w:hyperlink r:id="rId16" w:history="1">
                          <w:r w:rsidRPr="00143D31">
                            <w:rPr>
                              <w:rStyle w:val="Hyperlink"/>
                              <w:rFonts w:ascii="Arial" w:hAnsi="Arial" w:cs="Arial"/>
                            </w:rPr>
                            <w:t>http://www.ascr.usda.gov/complaint_filing_cust.html</w:t>
                          </w:r>
                        </w:hyperlink>
                        <w:r w:rsidRPr="00143D31">
                          <w:rPr>
                            <w:rFonts w:ascii="Arial" w:hAnsi="Arial" w:cs="Arial"/>
                          </w:rPr>
                          <w:t>, and at any USDA office, or write a letter addressed to USDA and provide in the letter all of the information requested in the form. To request a copy of the complaint form, call (566) 632-9992. Submit your completed form or letter to USDA by:</w:t>
                        </w:r>
                      </w:p>
                      <w:p w14:paraId="41B1B23F" w14:textId="77777777" w:rsidR="00AD7364" w:rsidRPr="00143D31" w:rsidRDefault="00AD7364" w:rsidP="00562585">
                        <w:pPr>
                          <w:rPr>
                            <w:rFonts w:ascii="Arial" w:hAnsi="Arial" w:cs="Arial"/>
                          </w:rPr>
                        </w:pPr>
                      </w:p>
                      <w:p w14:paraId="590FE9EF" w14:textId="77777777" w:rsidR="00AD7364" w:rsidRPr="00143D31" w:rsidRDefault="00AD7364" w:rsidP="00562585">
                        <w:pPr>
                          <w:rPr>
                            <w:rFonts w:ascii="Arial" w:hAnsi="Arial" w:cs="Arial"/>
                          </w:rPr>
                        </w:pPr>
                        <w:r w:rsidRPr="00143D31">
                          <w:rPr>
                            <w:rFonts w:ascii="Arial" w:hAnsi="Arial" w:cs="Arial"/>
                          </w:rPr>
                          <w:t>(1</w:t>
                        </w:r>
                        <w:proofErr w:type="gramStart"/>
                        <w:r w:rsidRPr="00143D31">
                          <w:rPr>
                            <w:rFonts w:ascii="Arial" w:hAnsi="Arial" w:cs="Arial"/>
                          </w:rPr>
                          <w:t>)      mail</w:t>
                        </w:r>
                        <w:proofErr w:type="gramEnd"/>
                        <w:r w:rsidRPr="00143D31">
                          <w:rPr>
                            <w:rFonts w:ascii="Arial" w:hAnsi="Arial" w:cs="Arial"/>
                          </w:rPr>
                          <w:t>:  U.S. Department of Agriculture</w:t>
                        </w:r>
                      </w:p>
                      <w:p w14:paraId="528E67DD" w14:textId="77777777" w:rsidR="00AD7364" w:rsidRPr="00143D31" w:rsidRDefault="00AD7364" w:rsidP="00562585">
                        <w:pPr>
                          <w:ind w:left="720"/>
                          <w:rPr>
                            <w:rFonts w:ascii="Arial" w:hAnsi="Arial" w:cs="Arial"/>
                          </w:rPr>
                        </w:pPr>
                        <w:r w:rsidRPr="00143D31">
                          <w:rPr>
                            <w:rFonts w:ascii="Arial" w:hAnsi="Arial" w:cs="Arial"/>
                          </w:rPr>
                          <w:t xml:space="preserve"> Office of the Assistant Secretary for Civil Rights</w:t>
                        </w:r>
                      </w:p>
                      <w:p w14:paraId="3C3374A8" w14:textId="77777777" w:rsidR="00AD7364" w:rsidRPr="00143D31" w:rsidRDefault="00AD7364" w:rsidP="00562585">
                        <w:pPr>
                          <w:ind w:left="720"/>
                          <w:rPr>
                            <w:rFonts w:ascii="Arial" w:hAnsi="Arial" w:cs="Arial"/>
                          </w:rPr>
                        </w:pPr>
                        <w:r w:rsidRPr="00143D31">
                          <w:rPr>
                            <w:rFonts w:ascii="Arial" w:hAnsi="Arial" w:cs="Arial"/>
                          </w:rPr>
                          <w:t xml:space="preserve"> 1400 Independence Avenue, SW</w:t>
                        </w:r>
                      </w:p>
                      <w:p w14:paraId="1D0F3609" w14:textId="77777777" w:rsidR="00AD7364" w:rsidRPr="00143D31" w:rsidRDefault="00AD7364" w:rsidP="00562585">
                        <w:pPr>
                          <w:ind w:left="720"/>
                          <w:rPr>
                            <w:rFonts w:ascii="Arial" w:hAnsi="Arial" w:cs="Arial"/>
                          </w:rPr>
                        </w:pPr>
                        <w:r w:rsidRPr="00143D31">
                          <w:rPr>
                            <w:rFonts w:ascii="Arial" w:hAnsi="Arial" w:cs="Arial"/>
                          </w:rPr>
                          <w:t xml:space="preserve">  Washington, D.C. 20250-9410;</w:t>
                        </w:r>
                      </w:p>
                      <w:p w14:paraId="6B98CB69" w14:textId="77777777" w:rsidR="00AD7364" w:rsidRPr="00143D31" w:rsidRDefault="00AD7364" w:rsidP="00562585">
                        <w:pPr>
                          <w:rPr>
                            <w:rFonts w:ascii="Arial" w:hAnsi="Arial" w:cs="Arial"/>
                          </w:rPr>
                        </w:pPr>
                      </w:p>
                      <w:p w14:paraId="5FC07AAC" w14:textId="77777777" w:rsidR="00AD7364" w:rsidRPr="00143D31" w:rsidRDefault="00AD7364" w:rsidP="00562585">
                        <w:pPr>
                          <w:rPr>
                            <w:rFonts w:ascii="Arial" w:hAnsi="Arial" w:cs="Arial"/>
                          </w:rPr>
                        </w:pPr>
                        <w:r w:rsidRPr="00143D31">
                          <w:rPr>
                            <w:rFonts w:ascii="Arial" w:hAnsi="Arial" w:cs="Arial"/>
                          </w:rPr>
                          <w:t>(2</w:t>
                        </w:r>
                        <w:proofErr w:type="gramStart"/>
                        <w:r w:rsidRPr="00143D31">
                          <w:rPr>
                            <w:rFonts w:ascii="Arial" w:hAnsi="Arial" w:cs="Arial"/>
                          </w:rPr>
                          <w:t>)      fax</w:t>
                        </w:r>
                        <w:proofErr w:type="gramEnd"/>
                        <w:r w:rsidRPr="00143D31">
                          <w:rPr>
                            <w:rFonts w:ascii="Arial" w:hAnsi="Arial" w:cs="Arial"/>
                          </w:rPr>
                          <w:t>: (202) 690-7442; or</w:t>
                        </w:r>
                      </w:p>
                      <w:p w14:paraId="762EF851" w14:textId="77777777" w:rsidR="00AD7364" w:rsidRPr="00143D31" w:rsidRDefault="00AD7364" w:rsidP="00562585">
                        <w:pPr>
                          <w:rPr>
                            <w:rFonts w:ascii="Arial" w:hAnsi="Arial" w:cs="Arial"/>
                          </w:rPr>
                        </w:pPr>
                      </w:p>
                      <w:p w14:paraId="02F9217B" w14:textId="77777777" w:rsidR="00AD7364" w:rsidRPr="00143D31" w:rsidRDefault="00AD7364" w:rsidP="00562585">
                        <w:pPr>
                          <w:rPr>
                            <w:rFonts w:ascii="Arial" w:hAnsi="Arial" w:cs="Arial"/>
                          </w:rPr>
                        </w:pPr>
                        <w:r w:rsidRPr="00143D31">
                          <w:rPr>
                            <w:rFonts w:ascii="Arial" w:hAnsi="Arial" w:cs="Arial"/>
                          </w:rPr>
                          <w:t>(3</w:t>
                        </w:r>
                        <w:proofErr w:type="gramStart"/>
                        <w:r w:rsidRPr="00143D31">
                          <w:rPr>
                            <w:rFonts w:ascii="Arial" w:hAnsi="Arial" w:cs="Arial"/>
                          </w:rPr>
                          <w:t>)      email</w:t>
                        </w:r>
                        <w:proofErr w:type="gramEnd"/>
                        <w:r w:rsidRPr="00143D31">
                          <w:rPr>
                            <w:rFonts w:ascii="Arial" w:hAnsi="Arial" w:cs="Arial"/>
                          </w:rPr>
                          <w:t xml:space="preserve">: </w:t>
                        </w:r>
                        <w:hyperlink r:id="rId17" w:history="1">
                          <w:r w:rsidRPr="00143D31">
                            <w:rPr>
                              <w:rStyle w:val="Hyperlink"/>
                              <w:rFonts w:ascii="Arial" w:hAnsi="Arial" w:cs="Arial"/>
                            </w:rPr>
                            <w:t>program.intake@usda.gov</w:t>
                          </w:r>
                        </w:hyperlink>
                        <w:r w:rsidRPr="00143D31">
                          <w:rPr>
                            <w:rFonts w:ascii="Arial" w:hAnsi="Arial" w:cs="Arial"/>
                          </w:rPr>
                          <w:t>.</w:t>
                        </w:r>
                      </w:p>
                      <w:p w14:paraId="2A862E72" w14:textId="77777777" w:rsidR="00AD7364" w:rsidRPr="00143D31" w:rsidRDefault="00AD7364" w:rsidP="00562585">
                        <w:pPr>
                          <w:rPr>
                            <w:rFonts w:ascii="Arial" w:hAnsi="Arial" w:cs="Arial"/>
                          </w:rPr>
                        </w:pPr>
                      </w:p>
                      <w:p w14:paraId="78B09F2F" w14:textId="77777777" w:rsidR="00AD7364" w:rsidRPr="00143D31" w:rsidRDefault="00AD7364" w:rsidP="00562585">
                        <w:pPr>
                          <w:rPr>
                            <w:rFonts w:ascii="Arial" w:hAnsi="Arial" w:cs="Arial"/>
                          </w:rPr>
                        </w:pPr>
                        <w:r w:rsidRPr="00143D31">
                          <w:rPr>
                            <w:rFonts w:ascii="Arial" w:hAnsi="Arial" w:cs="Arial"/>
                          </w:rPr>
                          <w:t>This institution is an equal opportunity provider.</w:t>
                        </w:r>
                      </w:p>
                      <w:p w14:paraId="2AD7C1C4" w14:textId="77777777" w:rsidR="00AD7364" w:rsidRPr="00020B3F" w:rsidRDefault="00AD7364" w:rsidP="00562585">
                        <w:pPr>
                          <w:rPr>
                            <w:sz w:val="18"/>
                            <w:szCs w:val="18"/>
                          </w:rPr>
                        </w:pPr>
                      </w:p>
                    </w:txbxContent>
                  </v:textbox>
                </v:shape>
                <v:shape id="Text Box 482" o:spid="_x0000_s1144" type="#_x0000_t202" style="position:absolute;left:730;top:4616;width:1324;height:3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BMVbwwAA&#10;ANoAAAAPAAAAZHJzL2Rvd25yZXYueG1sRI9Bi8IwFITvwv6H8ARvmupBatcoIivsHgRr3cPeHs3b&#10;tti8lCba6q83guBxmJlvmOW6N7W4UusqywqmkwgEcW51xYWCU7YbxyCcR9ZYWyYFN3KwXn0Mlpho&#10;23FK16MvRICwS1BB6X2TSOnykgy6iW2Ig/dvW4M+yLaQusUuwE0tZ1E0lwYrDgslNrQtKT8fL0ZB&#10;o//208U9Pv8e8CeeZV+dT9ONUqNhv/kE4an37/Cr/a0VLOB5JdwAuX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BMVbwwAAANoAAAAPAAAAAAAAAAAAAAAAAJcCAABkcnMvZG93&#10;bnJldi54bWxQSwUGAAAAAAQABAD1AAAAhwMAAAAA&#10;" fillcolor="black" stroked="f">
                  <v:textbox inset="0,0,0,0">
                    <w:txbxContent>
                      <w:p w14:paraId="2699D9E2" w14:textId="77777777" w:rsidR="00AD7364" w:rsidRDefault="00AD7364" w:rsidP="00562585"/>
                    </w:txbxContent>
                  </v:textbox>
                </v:shape>
                <v:shape id="Text Box 483" o:spid="_x0000_s1145" type="#_x0000_t202" style="position:absolute;left:2054;top:4596;width:13076;height:3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1BXaxAAA&#10;ANsAAAAPAAAAZHJzL2Rvd25yZXYueG1sRI9Ba8JAEIXvBf/DMoXe6qaFiqSuImJAsBS0pechOybR&#10;7GzY3Saxv75zELzN8N68981iNbpW9RRi49nAyzQDRVx623Bl4PureJ6DignZYuuZDFwpwmo5eVhg&#10;bv3AB+qPqVISwjFHA3VKXa51LGtyGKe+Ixbt5IPDJGuotA04SLhr9WuWzbTDhqWhxo42NZWX468z&#10;MPy9FefP7b7S1z4WP+EjbOYYjHl6HNfvoBKN6W6+Xe+s4Au9/CID6O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9QV2sQAAADbAAAADwAAAAAAAAAAAAAAAACXAgAAZHJzL2Rv&#10;d25yZXYueG1sUEsFBgAAAAAEAAQA9QAAAIgDAAAAAA==&#10;" fillcolor="#5a5a5a" stroked="f">
                  <v:textbox inset="0,0,0,0">
                    <w:txbxContent>
                      <w:p w14:paraId="2FF5C90B" w14:textId="77777777" w:rsidR="00AD7364" w:rsidRDefault="00AD7364" w:rsidP="00562585"/>
                    </w:txbxContent>
                  </v:textbox>
                </v:shape>
                <v:shape id="Text Box 484" o:spid="_x0000_s1146" type="#_x0000_t202" style="position:absolute;left:720;top:1294;width:1512;height:25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QcswQAA&#10;ANsAAAAPAAAAZHJzL2Rvd25yZXYueG1sRE9Ni8IwEL0L+x/CCHvTVA+iXaOIrCAsLNZ68DjbjG2w&#10;mdQmq/XfG0HwNo/3OfNlZ2txpdYbxwpGwwQEceG04VLBId8MpiB8QNZYOyYFd/KwXHz05phqd+OM&#10;rvtQihjCPkUFVQhNKqUvKrLoh64hjtzJtRZDhG0pdYu3GG5rOU6SibRoODZU2NC6ouK8/7cKVkfO&#10;vs3l92+XnTKT57OEfyZnpT773eoLRKAuvMUv91bH+SN4/hIP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UHLMEAAADbAAAADwAAAAAAAAAAAAAAAACXAgAAZHJzL2Rvd25y&#10;ZXYueG1sUEsFBgAAAAAEAAQA9QAAAIUDAAAAAA==&#10;" filled="f" stroked="f">
                  <v:textbox inset="0,0,0,0">
                    <w:txbxContent>
                      <w:p w14:paraId="26D98363" w14:textId="77777777" w:rsidR="00AD7364" w:rsidRPr="00C207E4" w:rsidRDefault="00AD7364" w:rsidP="00562585">
                        <w:pPr>
                          <w:spacing w:before="15" w:after="25" w:line="214" w:lineRule="exact"/>
                          <w:rPr>
                            <w:rFonts w:ascii="Arial" w:eastAsia="Arial" w:hAnsi="Arial"/>
                            <w:b/>
                            <w:color w:val="FFFFFF"/>
                            <w:spacing w:val="-4"/>
                            <w:sz w:val="19"/>
                            <w:shd w:val="solid" w:color="000000" w:fill="000000"/>
                          </w:rPr>
                        </w:pPr>
                        <w:r>
                          <w:rPr>
                            <w:rFonts w:ascii="Arial" w:eastAsia="Arial" w:hAnsi="Arial"/>
                            <w:b/>
                            <w:color w:val="FFFFFF"/>
                            <w:spacing w:val="-4"/>
                            <w:sz w:val="19"/>
                            <w:shd w:val="solid" w:color="000000" w:fill="000000"/>
                          </w:rPr>
                          <w:t>INSTRUCTIONS</w:t>
                        </w:r>
                      </w:p>
                    </w:txbxContent>
                  </v:textbox>
                </v:shape>
                <v:shape id="Text Box 485" o:spid="_x0000_s1147" type="#_x0000_t202" style="position:absolute;left:2160;top:4616;width:3470;height:2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inset="0,0,0,0">
                    <w:txbxContent>
                      <w:p w14:paraId="60E495D7" w14:textId="77777777" w:rsidR="00AD7364" w:rsidRDefault="00AD7364" w:rsidP="00562585">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Children's Racial and Ethnic Identities</w:t>
                        </w:r>
                      </w:p>
                    </w:txbxContent>
                  </v:textbox>
                </v:shape>
                <v:shape id="Text Box 486" o:spid="_x0000_s1148" type="#_x0000_t202" style="position:absolute;left:8266;top:9729;width:6686;height:8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zzAwQAA&#10;ANsAAAAPAAAAZHJzL2Rvd25yZXYueG1sRE9Ni8IwEL0v+B/CCN7W1B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s8wMEAAADbAAAADwAAAAAAAAAAAAAAAACXAgAAZHJzL2Rvd25y&#10;ZXYueG1sUEsFBgAAAAAEAAQA9QAAAIUDAAAAAA==&#10;" filled="f" stroked="f">
                  <v:textbox inset="0,0,0,0">
                    <w:txbxContent>
                      <w:p w14:paraId="2F0E42D5" w14:textId="77777777" w:rsidR="00AD7364" w:rsidRDefault="00AD7364" w:rsidP="00562585">
                        <w:pPr>
                          <w:spacing w:after="21" w:line="276" w:lineRule="exact"/>
                          <w:jc w:val="both"/>
                          <w:rPr>
                            <w:rFonts w:ascii="Arial" w:eastAsia="Arial" w:hAnsi="Arial"/>
                            <w:color w:val="000000"/>
                            <w:sz w:val="18"/>
                          </w:rPr>
                        </w:pPr>
                      </w:p>
                    </w:txbxContent>
                  </v:textbox>
                </v:shape>
                <v:shape id="Text Box 863" o:spid="_x0000_s1149" type="#_x0000_t202" style="position:absolute;left:630;top:6168;width:7272;height:61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bHywwgAA&#10;ANsAAAAPAAAAZHJzL2Rvd25yZXYueG1sRE/NasJAEL4LfYdlCt50YxWR1FWKVFHswWgeYJqdZtNm&#10;Z0N21fj2bkHwNh/f78yXna3FhVpfOVYwGiYgiAunKy4V5Kf1YAbCB2SNtWNScCMPy8VLb46pdlfO&#10;6HIMpYgh7FNUYEJoUil9YciiH7qGOHI/rrUYImxLqVu8xnBby7ckmUqLFccGgw2tDBV/x7NVcB7v&#10;bt/7zT6bfn3yrxkdcqpWuVL91+7jHUSgLjzFD/dWx/kT+P8lHi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lsfLDCAAAA2wAAAA8AAAAAAAAAAAAAAAAAlwIAAGRycy9kb3du&#10;cmV2LnhtbFBLBQYAAAAABAAEAPUAAACGAwAAAAA=&#10;" filled="f" stroked="f" strokeweight="0">
                  <v:textbox>
                    <w:txbxContent>
                      <w:p w14:paraId="52E502A8" w14:textId="77777777" w:rsidR="00AD7364" w:rsidRPr="00983D9E" w:rsidRDefault="00AD7364" w:rsidP="00562585">
                        <w:pPr>
                          <w:pStyle w:val="NoSpacing"/>
                          <w:rPr>
                            <w:rFonts w:ascii="Arial" w:eastAsia="Arial" w:hAnsi="Arial" w:cs="Arial"/>
                            <w:sz w:val="20"/>
                            <w:szCs w:val="20"/>
                          </w:rPr>
                        </w:pPr>
                        <w:r w:rsidRPr="00983D9E">
                          <w:rPr>
                            <w:rFonts w:ascii="Arial" w:eastAsia="Arial" w:hAnsi="Arial" w:cs="Arial"/>
                            <w:sz w:val="20"/>
                            <w:szCs w:val="20"/>
                          </w:rPr>
                          <w:t xml:space="preserve">The </w:t>
                        </w:r>
                        <w:r w:rsidRPr="00983D9E">
                          <w:rPr>
                            <w:rFonts w:ascii="Arial" w:eastAsia="Arial" w:hAnsi="Arial" w:cs="Arial"/>
                            <w:b/>
                            <w:sz w:val="20"/>
                            <w:szCs w:val="20"/>
                          </w:rPr>
                          <w:t xml:space="preserve">Richard B. Russell National School Lunch Act </w:t>
                        </w:r>
                        <w:r w:rsidRPr="00983D9E">
                          <w:rPr>
                            <w:rFonts w:ascii="Arial" w:eastAsia="Arial" w:hAnsi="Arial" w:cs="Arial"/>
                            <w:sz w:val="20"/>
                            <w:szCs w:val="20"/>
                          </w:rPr>
                          <w:t>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36A3D70D" w14:textId="77777777" w:rsidR="00AD7364" w:rsidRPr="00983D9E" w:rsidRDefault="00AD7364" w:rsidP="00562585">
                        <w:pPr>
                          <w:pStyle w:val="NoSpacing"/>
                          <w:rPr>
                            <w:sz w:val="20"/>
                            <w:szCs w:val="20"/>
                          </w:rPr>
                        </w:pPr>
                      </w:p>
                      <w:p w14:paraId="467DD667" w14:textId="77777777" w:rsidR="00AD7364" w:rsidRPr="00983D9E" w:rsidRDefault="00AD7364" w:rsidP="00562585">
                        <w:pPr>
                          <w:rPr>
                            <w:rFonts w:ascii="Arial" w:hAnsi="Arial" w:cs="Arial"/>
                          </w:rPr>
                        </w:pPr>
                        <w:r w:rsidRPr="00983D9E">
                          <w:rPr>
                            <w:rFonts w:ascii="Arial" w:hAnsi="Arial" w:cs="Arial"/>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64970E99" w14:textId="77777777" w:rsidR="00AD7364" w:rsidRPr="00D1746E" w:rsidRDefault="00AD7364" w:rsidP="00562585">
                        <w:pPr>
                          <w:rPr>
                            <w:rFonts w:ascii="Arial" w:hAnsi="Arial" w:cs="Arial"/>
                            <w:sz w:val="18"/>
                            <w:szCs w:val="18"/>
                          </w:rPr>
                        </w:pPr>
                      </w:p>
                      <w:p w14:paraId="1217F3FA" w14:textId="77777777" w:rsidR="00AD7364" w:rsidRPr="00B37BCA" w:rsidRDefault="00AD7364" w:rsidP="00562585">
                        <w:pPr>
                          <w:spacing w:after="12" w:line="282" w:lineRule="exact"/>
                          <w:rPr>
                            <w:rFonts w:ascii="Arial" w:eastAsia="Arial" w:hAnsi="Arial"/>
                            <w:color w:val="000000"/>
                            <w:sz w:val="18"/>
                          </w:rPr>
                        </w:pPr>
                        <w:r w:rsidRPr="0003765A">
                          <w:rPr>
                            <w:rFonts w:ascii="Arial" w:eastAsia="Arial" w:hAnsi="Arial"/>
                            <w:color w:val="000000"/>
                            <w:sz w:val="14"/>
                            <w:szCs w:val="14"/>
                          </w:rPr>
                          <w:br/>
                        </w:r>
                      </w:p>
                      <w:p w14:paraId="3BF782FB" w14:textId="77777777" w:rsidR="00AD7364" w:rsidRPr="00B37BCA" w:rsidRDefault="00AD7364" w:rsidP="00562585">
                        <w:pPr>
                          <w:spacing w:after="30" w:line="295" w:lineRule="exact"/>
                          <w:jc w:val="both"/>
                          <w:rPr>
                            <w:rFonts w:ascii="Arial" w:eastAsia="Arial" w:hAnsi="Arial"/>
                            <w:color w:val="000000"/>
                            <w:spacing w:val="-2"/>
                            <w:sz w:val="18"/>
                          </w:rPr>
                        </w:pPr>
                      </w:p>
                      <w:p w14:paraId="2168A3C3" w14:textId="77777777" w:rsidR="00AD7364" w:rsidRDefault="00AD7364" w:rsidP="00562585"/>
                    </w:txbxContent>
                  </v:textbox>
                </v:shape>
              </v:group>
            </w:pict>
          </mc:Fallback>
        </mc:AlternateContent>
      </w:r>
      <w:r>
        <w:rPr>
          <w:rFonts w:ascii="Cambria" w:hAnsi="Cambria"/>
          <w:b/>
          <w:bCs/>
          <w:smallCaps/>
          <w:noProof/>
        </w:rPr>
        <mc:AlternateContent>
          <mc:Choice Requires="wps">
            <w:drawing>
              <wp:anchor distT="0" distB="0" distL="0" distR="0" simplePos="0" relativeHeight="251875328" behindDoc="0" locked="0" layoutInCell="1" allowOverlap="1" wp14:anchorId="16960165" wp14:editId="13C04CCC">
                <wp:simplePos x="0" y="0"/>
                <wp:positionH relativeFrom="page">
                  <wp:posOffset>1371600</wp:posOffset>
                </wp:positionH>
                <wp:positionV relativeFrom="page">
                  <wp:posOffset>788035</wp:posOffset>
                </wp:positionV>
                <wp:extent cx="8303260" cy="213995"/>
                <wp:effectExtent l="0" t="635" r="2540" b="1270"/>
                <wp:wrapNone/>
                <wp:docPr id="6"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3260" cy="21399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3C1F0" w14:textId="77777777" w:rsidR="00AD7364" w:rsidRDefault="00AD7364" w:rsidP="005625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150" type="#_x0000_t202" style="position:absolute;margin-left:108pt;margin-top:62.05pt;width:653.8pt;height:16.85pt;z-index:251875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" fillcolor="#5a5a5a" stroked="f">
                <v:textbox inset="0,0,0,0">
                  <w:txbxContent>
                    <w:p w14:paraId="4E83C1F0" w14:textId="77777777" w:rsidR="00AD7364" w:rsidRDefault="00AD7364" w:rsidP="00562585"/>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878400" behindDoc="0" locked="0" layoutInCell="1" allowOverlap="1" wp14:anchorId="534EDE10" wp14:editId="13A9EF3F">
                <wp:simplePos x="0" y="0"/>
                <wp:positionH relativeFrom="page">
                  <wp:posOffset>581025</wp:posOffset>
                </wp:positionH>
                <wp:positionV relativeFrom="page">
                  <wp:posOffset>2954655</wp:posOffset>
                </wp:positionV>
                <wp:extent cx="640080" cy="161290"/>
                <wp:effectExtent l="0" t="0" r="0" b="0"/>
                <wp:wrapNone/>
                <wp:docPr id="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15649" w14:textId="77777777" w:rsidR="00AD7364" w:rsidRPr="00C207E4" w:rsidRDefault="00AD7364" w:rsidP="00562585">
                            <w:pPr>
                              <w:spacing w:before="15" w:after="25" w:line="214" w:lineRule="exact"/>
                              <w:rPr>
                                <w:rFonts w:ascii="Arial" w:eastAsia="Arial" w:hAnsi="Arial"/>
                                <w:b/>
                                <w:color w:val="FFFFFF"/>
                                <w:spacing w:val="-4"/>
                                <w:sz w:val="19"/>
                                <w:shd w:val="solid" w:color="000000" w:fill="000000"/>
                              </w:rPr>
                            </w:pPr>
                            <w:r w:rsidRPr="00C207E4">
                              <w:rPr>
                                <w:rFonts w:ascii="Arial" w:eastAsia="Arial" w:hAnsi="Arial"/>
                                <w:b/>
                                <w:color w:val="FFFFFF"/>
                                <w:spacing w:val="-4"/>
                                <w:sz w:val="19"/>
                                <w:shd w:val="solid" w:color="000000" w:fill="000000"/>
                              </w:rPr>
                              <w:t>OPTIONAL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5" o:spid="_x0000_s1151" type="#_x0000_t202" style="position:absolute;margin-left:45.75pt;margin-top:232.65pt;width:50.4pt;height:12.7pt;z-index:251878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" filled="f" stroked="f">
                <v:textbox inset="0,0,0,0">
                  <w:txbxContent>
                    <w:p w14:paraId="24915649" w14:textId="77777777" w:rsidR="00AD7364" w:rsidRPr="00C207E4" w:rsidRDefault="00AD7364" w:rsidP="00562585">
                      <w:pPr>
                        <w:spacing w:before="15" w:after="25" w:line="214" w:lineRule="exact"/>
                        <w:rPr>
                          <w:rFonts w:ascii="Arial" w:eastAsia="Arial" w:hAnsi="Arial"/>
                          <w:b/>
                          <w:color w:val="FFFFFF"/>
                          <w:spacing w:val="-4"/>
                          <w:sz w:val="19"/>
                          <w:shd w:val="solid" w:color="000000" w:fill="000000"/>
                        </w:rPr>
                      </w:pPr>
                      <w:r w:rsidRPr="00C207E4">
                        <w:rPr>
                          <w:rFonts w:ascii="Arial" w:eastAsia="Arial" w:hAnsi="Arial"/>
                          <w:b/>
                          <w:color w:val="FFFFFF"/>
                          <w:spacing w:val="-4"/>
                          <w:sz w:val="19"/>
                          <w:shd w:val="solid" w:color="000000" w:fill="000000"/>
                        </w:rPr>
                        <w:t>OPTIONAL</w:t>
                      </w:r>
                    </w:p>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877376" behindDoc="1" locked="0" layoutInCell="1" allowOverlap="1" wp14:anchorId="794BF8C8" wp14:editId="729419FF">
                <wp:simplePos x="0" y="0"/>
                <wp:positionH relativeFrom="page">
                  <wp:posOffset>425450</wp:posOffset>
                </wp:positionH>
                <wp:positionV relativeFrom="page">
                  <wp:posOffset>792480</wp:posOffset>
                </wp:positionV>
                <wp:extent cx="946150" cy="209550"/>
                <wp:effectExtent l="6350" t="5080" r="0" b="1270"/>
                <wp:wrapNone/>
                <wp:docPr id="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09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6567F" w14:textId="77777777" w:rsidR="00AD7364" w:rsidRDefault="00AD7364" w:rsidP="005625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4" o:spid="_x0000_s1152" type="#_x0000_t202" style="position:absolute;margin-left:33.5pt;margin-top:62.4pt;width:74.5pt;height:16.5pt;z-index:-251439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" fillcolor="black" stroked="f">
                <v:textbox inset="0,0,0,0">
                  <w:txbxContent>
                    <w:p w14:paraId="25A6567F" w14:textId="77777777" w:rsidR="00AD7364" w:rsidRDefault="00AD7364" w:rsidP="00562585"/>
                  </w:txbxContent>
                </v:textbox>
                <w10:wrap anchorx="page" anchory="page"/>
              </v:shape>
            </w:pict>
          </mc:Fallback>
        </mc:AlternateContent>
      </w:r>
      <w:r>
        <w:rPr>
          <w:rFonts w:ascii="Cambria" w:hAnsi="Cambria"/>
          <w:b/>
          <w:bCs/>
          <w:smallCaps/>
          <w:noProof/>
        </w:rPr>
        <mc:AlternateContent>
          <mc:Choice Requires="wps">
            <w:drawing>
              <wp:anchor distT="0" distB="0" distL="0" distR="0" simplePos="0" relativeHeight="251876352" behindDoc="0" locked="0" layoutInCell="1" allowOverlap="1" wp14:anchorId="36B649E4" wp14:editId="0A3D8C38">
                <wp:simplePos x="0" y="0"/>
                <wp:positionH relativeFrom="page">
                  <wp:posOffset>1449070</wp:posOffset>
                </wp:positionH>
                <wp:positionV relativeFrom="page">
                  <wp:posOffset>798195</wp:posOffset>
                </wp:positionV>
                <wp:extent cx="2203450" cy="161925"/>
                <wp:effectExtent l="1270" t="0" r="5080" b="5080"/>
                <wp:wrapNone/>
                <wp:docPr id="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A46FC" w14:textId="77777777" w:rsidR="00AD7364" w:rsidRDefault="00AD7364" w:rsidP="00562585">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Sources of 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3" o:spid="_x0000_s1153" type="#_x0000_t202" style="position:absolute;margin-left:114.1pt;margin-top:62.85pt;width:173.5pt;height:12.75pt;z-index:251876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" filled="f" stroked="f">
                <v:textbox inset="0,0,0,0">
                  <w:txbxContent>
                    <w:p w14:paraId="331A46FC" w14:textId="77777777" w:rsidR="00AD7364" w:rsidRDefault="00AD7364" w:rsidP="00562585">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Sources of Income</w:t>
                      </w:r>
                    </w:p>
                  </w:txbxContent>
                </v:textbox>
                <w10:wrap anchorx="page" anchory="page"/>
              </v:shape>
            </w:pict>
          </mc:Fallback>
        </mc:AlternateContent>
      </w:r>
      <w:r>
        <w:rPr>
          <w:rFonts w:ascii="Cambria" w:hAnsi="Cambria"/>
          <w:b/>
          <w:bCs/>
          <w:smallCaps/>
          <w:noProof/>
        </w:rPr>
        <mc:AlternateContent>
          <mc:Choice Requires="wps">
            <w:drawing>
              <wp:anchor distT="0" distB="0" distL="114300" distR="114300" simplePos="0" relativeHeight="251660288" behindDoc="0" locked="0" layoutInCell="1" allowOverlap="1" wp14:anchorId="7638F265" wp14:editId="01B7F36C">
                <wp:simplePos x="0" y="0"/>
                <wp:positionH relativeFrom="column">
                  <wp:posOffset>7550150</wp:posOffset>
                </wp:positionH>
                <wp:positionV relativeFrom="paragraph">
                  <wp:posOffset>-242570</wp:posOffset>
                </wp:positionV>
                <wp:extent cx="1883410" cy="292735"/>
                <wp:effectExtent l="6350" t="0" r="254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1CDF4" w14:textId="77777777" w:rsidR="00AD7364" w:rsidRDefault="00AD7364" w:rsidP="00562585">
                            <w:pPr>
                              <w:jc w:val="right"/>
                              <w:rPr>
                                <w:rFonts w:ascii="Cambria" w:hAnsi="Cambria"/>
                                <w:b/>
                              </w:rPr>
                            </w:pPr>
                            <w:r>
                              <w:rPr>
                                <w:rFonts w:ascii="Cambria" w:hAnsi="Cambria"/>
                                <w:b/>
                              </w:rPr>
                              <w:t>Attachment E</w:t>
                            </w:r>
                            <w:r w:rsidRPr="00634171">
                              <w:rPr>
                                <w:rFonts w:ascii="Cambria" w:hAnsi="Cambria"/>
                                <w:b/>
                              </w:rPr>
                              <w:t xml:space="preserve"> (Continued)</w:t>
                            </w:r>
                          </w:p>
                          <w:p w14:paraId="2F36D5D8" w14:textId="77777777" w:rsidR="00AD7364" w:rsidRDefault="00AD7364" w:rsidP="00562585">
                            <w:pPr>
                              <w:jc w:val="right"/>
                              <w:rPr>
                                <w:rFonts w:ascii="Cambria" w:hAnsi="Cambria"/>
                                <w:b/>
                              </w:rPr>
                            </w:pPr>
                          </w:p>
                          <w:p w14:paraId="65B68EE4" w14:textId="77777777" w:rsidR="00AD7364" w:rsidRPr="00634171" w:rsidRDefault="00AD7364" w:rsidP="00562585">
                            <w:pPr>
                              <w:jc w:val="right"/>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54" type="#_x0000_t202" style="position:absolute;margin-left:594.5pt;margin-top:-19.05pt;width:148.3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" stroked="f">
                <v:textbox>
                  <w:txbxContent>
                    <w:p w14:paraId="3BB1CDF4" w14:textId="77777777" w:rsidR="00AD7364" w:rsidRDefault="00AD7364" w:rsidP="00562585">
                      <w:pPr>
                        <w:jc w:val="right"/>
                        <w:rPr>
                          <w:rFonts w:ascii="Cambria" w:hAnsi="Cambria"/>
                          <w:b/>
                        </w:rPr>
                      </w:pPr>
                      <w:r>
                        <w:rPr>
                          <w:rFonts w:ascii="Cambria" w:hAnsi="Cambria"/>
                          <w:b/>
                        </w:rPr>
                        <w:t>Attachment E</w:t>
                      </w:r>
                      <w:r w:rsidRPr="00634171">
                        <w:rPr>
                          <w:rFonts w:ascii="Cambria" w:hAnsi="Cambria"/>
                          <w:b/>
                        </w:rPr>
                        <w:t xml:space="preserve"> (Continued)</w:t>
                      </w:r>
                    </w:p>
                    <w:p w14:paraId="2F36D5D8" w14:textId="77777777" w:rsidR="00AD7364" w:rsidRDefault="00AD7364" w:rsidP="00562585">
                      <w:pPr>
                        <w:jc w:val="right"/>
                        <w:rPr>
                          <w:rFonts w:ascii="Cambria" w:hAnsi="Cambria"/>
                          <w:b/>
                        </w:rPr>
                      </w:pPr>
                    </w:p>
                    <w:p w14:paraId="65B68EE4" w14:textId="77777777" w:rsidR="00AD7364" w:rsidRPr="00634171" w:rsidRDefault="00AD7364" w:rsidP="00562585">
                      <w:pPr>
                        <w:jc w:val="right"/>
                        <w:rPr>
                          <w:rFonts w:ascii="Cambria" w:hAnsi="Cambria"/>
                          <w:b/>
                        </w:rPr>
                      </w:pPr>
                    </w:p>
                  </w:txbxContent>
                </v:textbox>
              </v:shape>
            </w:pict>
          </mc:Fallback>
        </mc:AlternateContent>
      </w:r>
      <w:r>
        <w:rPr>
          <w:rFonts w:ascii="Cambria" w:hAnsi="Cambria"/>
          <w:b/>
          <w:bCs/>
          <w:smallCaps/>
          <w:noProof/>
        </w:rPr>
        <mc:AlternateContent>
          <mc:Choice Requires="wps">
            <w:drawing>
              <wp:anchor distT="0" distB="0" distL="114300" distR="114300" simplePos="0" relativeHeight="251867136" behindDoc="0" locked="0" layoutInCell="1" allowOverlap="1" wp14:anchorId="09022AEA" wp14:editId="3334FAB9">
                <wp:simplePos x="0" y="0"/>
                <wp:positionH relativeFrom="column">
                  <wp:posOffset>390525</wp:posOffset>
                </wp:positionH>
                <wp:positionV relativeFrom="paragraph">
                  <wp:posOffset>3247390</wp:posOffset>
                </wp:positionV>
                <wp:extent cx="8895080" cy="0"/>
                <wp:effectExtent l="9525" t="8255" r="23495" b="29845"/>
                <wp:wrapNone/>
                <wp:docPr id="1" name="AutoShap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5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3" o:spid="_x0000_s1026" type="#_x0000_t32" style="position:absolute;margin-left:30.75pt;margin-top:255.7pt;width:700.4pt;height:0;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"/>
            </w:pict>
          </mc:Fallback>
        </mc:AlternateContent>
      </w:r>
    </w:p>
    <w:p w14:paraId="5947413B" w14:textId="77777777" w:rsidR="0074143D" w:rsidRPr="004911EB" w:rsidRDefault="0074143D" w:rsidP="0074143D">
      <w:pPr>
        <w:rPr>
          <w:rFonts w:ascii="Cambria" w:hAnsi="Cambria" w:cs="Arial"/>
          <w:b/>
          <w:smallCaps/>
        </w:rPr>
      </w:pPr>
    </w:p>
    <w:p w14:paraId="1D9E5CBC" w14:textId="77777777" w:rsidR="0074143D" w:rsidRPr="0094283E" w:rsidRDefault="0074143D" w:rsidP="0074143D">
      <w:pPr>
        <w:ind w:left="-810"/>
        <w:jc w:val="center"/>
        <w:rPr>
          <w:rFonts w:ascii="Cambria" w:hAnsi="Cambria" w:cs="Arial"/>
          <w:b/>
          <w:smallCaps/>
          <w:sz w:val="52"/>
          <w:szCs w:val="52"/>
        </w:rPr>
      </w:pPr>
      <w:r w:rsidRPr="00454A9B">
        <w:rPr>
          <w:rFonts w:ascii="Cambria" w:hAnsi="Cambria" w:cs="Arial"/>
          <w:b/>
          <w:smallCaps/>
          <w:sz w:val="52"/>
          <w:szCs w:val="52"/>
        </w:rPr>
        <w:t>Request for Informatio</w:t>
      </w:r>
      <w:r>
        <w:rPr>
          <w:rFonts w:ascii="Cambria" w:hAnsi="Cambria" w:cs="Arial"/>
          <w:b/>
          <w:smallCaps/>
          <w:sz w:val="52"/>
          <w:szCs w:val="52"/>
        </w:rPr>
        <w:t>n</w:t>
      </w:r>
    </w:p>
    <w:p w14:paraId="5F586C24" w14:textId="77777777" w:rsidR="0074143D" w:rsidRDefault="0074143D" w:rsidP="0074143D">
      <w:pPr>
        <w:ind w:left="-810"/>
        <w:jc w:val="center"/>
        <w:rPr>
          <w:rFonts w:ascii="Cambria" w:hAnsi="Cambria" w:cs="Arial"/>
          <w:b/>
          <w:smallCaps/>
          <w:sz w:val="28"/>
          <w:szCs w:val="28"/>
        </w:rPr>
      </w:pPr>
    </w:p>
    <w:p w14:paraId="5E3984BB" w14:textId="77777777" w:rsidR="0074143D" w:rsidRPr="0094283E" w:rsidRDefault="0074143D" w:rsidP="0074143D">
      <w:pPr>
        <w:ind w:left="-810"/>
        <w:jc w:val="center"/>
        <w:rPr>
          <w:rFonts w:ascii="Calibri" w:hAnsi="Calibri" w:cs="Arial"/>
          <w:b/>
          <w:sz w:val="28"/>
          <w:szCs w:val="28"/>
        </w:rPr>
      </w:pPr>
      <w:r w:rsidRPr="0094283E">
        <w:rPr>
          <w:rFonts w:ascii="Calibri" w:hAnsi="Calibri" w:cs="Arial"/>
          <w:b/>
          <w:sz w:val="28"/>
          <w:szCs w:val="28"/>
        </w:rPr>
        <w:t>(Complete one form per family)</w:t>
      </w:r>
    </w:p>
    <w:p w14:paraId="5FA5EA1A" w14:textId="77777777" w:rsidR="0074143D" w:rsidRPr="00B77A12" w:rsidRDefault="0074143D" w:rsidP="0074143D">
      <w:pPr>
        <w:ind w:left="-810"/>
        <w:jc w:val="center"/>
        <w:rPr>
          <w:rFonts w:ascii="Arial" w:hAnsi="Arial" w:cs="Arial"/>
          <w:b/>
          <w:sz w:val="36"/>
          <w:szCs w:val="36"/>
        </w:rPr>
      </w:pPr>
    </w:p>
    <w:p w14:paraId="7B12BE0F" w14:textId="77777777" w:rsidR="0074143D" w:rsidRDefault="0074143D" w:rsidP="0074143D">
      <w:pPr>
        <w:ind w:left="-810"/>
        <w:rPr>
          <w:rFonts w:ascii="Calibri" w:hAnsi="Calibri" w:cs="Arial"/>
          <w:sz w:val="32"/>
          <w:szCs w:val="32"/>
        </w:rPr>
      </w:pPr>
      <w:r w:rsidRPr="004911EB">
        <w:rPr>
          <w:rFonts w:ascii="Calibri" w:hAnsi="Calibri" w:cs="Arial"/>
          <w:sz w:val="32"/>
          <w:szCs w:val="32"/>
        </w:rPr>
        <w:t>Please answer the question below by checking the appropriate box.  The following information is a request adopted by the General Assembly in 2010 requiring school districts to determine whether or not all children in a family have heal</w:t>
      </w:r>
      <w:r>
        <w:rPr>
          <w:rFonts w:ascii="Calibri" w:hAnsi="Calibri" w:cs="Arial"/>
          <w:sz w:val="32"/>
          <w:szCs w:val="32"/>
        </w:rPr>
        <w:t xml:space="preserve">th insurance. </w:t>
      </w:r>
    </w:p>
    <w:p w14:paraId="191244C1" w14:textId="77777777" w:rsidR="0074143D" w:rsidRPr="004911EB" w:rsidRDefault="0074143D" w:rsidP="0074143D">
      <w:pPr>
        <w:ind w:left="-810"/>
        <w:rPr>
          <w:rFonts w:ascii="Calibri" w:hAnsi="Calibri" w:cs="Arial"/>
          <w:sz w:val="32"/>
          <w:szCs w:val="32"/>
        </w:rPr>
      </w:pPr>
    </w:p>
    <w:p w14:paraId="6CE46AF7" w14:textId="77777777" w:rsidR="0074143D" w:rsidRDefault="0074143D" w:rsidP="0074143D">
      <w:pPr>
        <w:ind w:left="-810"/>
        <w:jc w:val="center"/>
        <w:rPr>
          <w:rFonts w:ascii="Calibri" w:hAnsi="Calibri" w:cs="Arial"/>
          <w:sz w:val="32"/>
          <w:szCs w:val="32"/>
        </w:rPr>
      </w:pPr>
      <w:r w:rsidRPr="004911EB">
        <w:rPr>
          <w:rFonts w:ascii="Calibri" w:hAnsi="Calibri" w:cs="Arial"/>
          <w:sz w:val="32"/>
          <w:szCs w:val="32"/>
        </w:rPr>
        <w:t xml:space="preserve">Does each child in your family have </w:t>
      </w:r>
      <w:r>
        <w:rPr>
          <w:rFonts w:ascii="Calibri" w:hAnsi="Calibri" w:cs="Arial"/>
          <w:sz w:val="32"/>
          <w:szCs w:val="32"/>
        </w:rPr>
        <w:t>healthcare</w:t>
      </w:r>
      <w:r w:rsidRPr="004911EB">
        <w:rPr>
          <w:rFonts w:ascii="Calibri" w:hAnsi="Calibri" w:cs="Arial"/>
          <w:sz w:val="32"/>
          <w:szCs w:val="32"/>
        </w:rPr>
        <w:t xml:space="preserve"> insuranc</w:t>
      </w:r>
      <w:r>
        <w:rPr>
          <w:rFonts w:ascii="Calibri" w:hAnsi="Calibri" w:cs="Arial"/>
          <w:sz w:val="32"/>
          <w:szCs w:val="32"/>
        </w:rPr>
        <w:t>e?</w:t>
      </w:r>
    </w:p>
    <w:p w14:paraId="11E8712E" w14:textId="77777777" w:rsidR="0074143D" w:rsidRDefault="0074143D" w:rsidP="0074143D">
      <w:pPr>
        <w:tabs>
          <w:tab w:val="left" w:pos="810"/>
        </w:tabs>
        <w:ind w:left="-810"/>
        <w:jc w:val="center"/>
        <w:rPr>
          <w:rFonts w:ascii="Calibri" w:hAnsi="Calibri" w:cs="Arial"/>
          <w:sz w:val="32"/>
          <w:szCs w:val="32"/>
        </w:rPr>
      </w:pPr>
    </w:p>
    <w:p w14:paraId="1D4AB779" w14:textId="77777777" w:rsidR="0074143D" w:rsidRPr="00C64C5C" w:rsidRDefault="0074143D" w:rsidP="0074143D">
      <w:pPr>
        <w:tabs>
          <w:tab w:val="left" w:pos="810"/>
        </w:tabs>
        <w:ind w:left="-810"/>
        <w:jc w:val="center"/>
        <w:rPr>
          <w:rFonts w:ascii="Calibri" w:hAnsi="Calibri" w:cs="Arial"/>
          <w:sz w:val="32"/>
          <w:szCs w:val="32"/>
        </w:rPr>
      </w:pPr>
      <w:r>
        <w:rPr>
          <w:rFonts w:ascii="Calibri" w:hAnsi="Calibri" w:cs="Arial"/>
          <w:noProof/>
          <w:sz w:val="32"/>
          <w:szCs w:val="32"/>
        </w:rPr>
        <mc:AlternateContent>
          <mc:Choice Requires="wps">
            <w:drawing>
              <wp:anchor distT="0" distB="0" distL="114300" distR="114300" simplePos="0" relativeHeight="251886592" behindDoc="0" locked="0" layoutInCell="1" allowOverlap="1" wp14:anchorId="12836005" wp14:editId="55075BB8">
                <wp:simplePos x="0" y="0"/>
                <wp:positionH relativeFrom="column">
                  <wp:posOffset>2910840</wp:posOffset>
                </wp:positionH>
                <wp:positionV relativeFrom="paragraph">
                  <wp:posOffset>12065</wp:posOffset>
                </wp:positionV>
                <wp:extent cx="228600" cy="241300"/>
                <wp:effectExtent l="0" t="0" r="0" b="0"/>
                <wp:wrapNone/>
                <wp:docPr id="8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9.2pt;margin-top:.95pt;width:18pt;height:19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"/>
            </w:pict>
          </mc:Fallback>
        </mc:AlternateContent>
      </w:r>
      <w:r w:rsidRPr="00C64C5C">
        <w:rPr>
          <w:rFonts w:ascii="Calibri" w:hAnsi="Calibri" w:cs="Arial"/>
          <w:sz w:val="32"/>
          <w:szCs w:val="32"/>
        </w:rPr>
        <w:t>YES</w:t>
      </w:r>
    </w:p>
    <w:p w14:paraId="566D548E" w14:textId="77777777" w:rsidR="0074143D" w:rsidRPr="00C64C5C" w:rsidRDefault="0074143D" w:rsidP="0074143D">
      <w:pPr>
        <w:tabs>
          <w:tab w:val="left" w:pos="810"/>
        </w:tabs>
        <w:ind w:left="-810"/>
        <w:jc w:val="center"/>
        <w:rPr>
          <w:rFonts w:ascii="Calibri" w:hAnsi="Calibri" w:cs="Arial"/>
          <w:sz w:val="32"/>
          <w:szCs w:val="32"/>
        </w:rPr>
      </w:pPr>
    </w:p>
    <w:p w14:paraId="3B519CE2" w14:textId="77777777" w:rsidR="0074143D" w:rsidRDefault="0074143D" w:rsidP="0074143D">
      <w:pPr>
        <w:tabs>
          <w:tab w:val="left" w:pos="810"/>
        </w:tabs>
        <w:ind w:left="-810"/>
        <w:jc w:val="center"/>
        <w:rPr>
          <w:rFonts w:ascii="Calibri" w:hAnsi="Calibri" w:cs="Arial"/>
          <w:sz w:val="32"/>
          <w:szCs w:val="32"/>
        </w:rPr>
      </w:pPr>
      <w:r>
        <w:rPr>
          <w:rFonts w:ascii="Calibri" w:hAnsi="Calibri" w:cs="Arial"/>
          <w:noProof/>
          <w:sz w:val="32"/>
          <w:szCs w:val="32"/>
        </w:rPr>
        <mc:AlternateContent>
          <mc:Choice Requires="wps">
            <w:drawing>
              <wp:anchor distT="0" distB="0" distL="114300" distR="114300" simplePos="0" relativeHeight="251887616" behindDoc="0" locked="0" layoutInCell="1" allowOverlap="1" wp14:anchorId="1656975F" wp14:editId="12F9DA80">
                <wp:simplePos x="0" y="0"/>
                <wp:positionH relativeFrom="column">
                  <wp:posOffset>2910840</wp:posOffset>
                </wp:positionH>
                <wp:positionV relativeFrom="paragraph">
                  <wp:posOffset>6350</wp:posOffset>
                </wp:positionV>
                <wp:extent cx="228600" cy="241300"/>
                <wp:effectExtent l="0" t="0" r="0" b="0"/>
                <wp:wrapNone/>
                <wp:docPr id="8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9.2pt;margin-top:.5pt;width:18pt;height:19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"/>
            </w:pict>
          </mc:Fallback>
        </mc:AlternateContent>
      </w:r>
      <w:r w:rsidRPr="00C64C5C">
        <w:rPr>
          <w:rFonts w:ascii="Calibri" w:hAnsi="Calibri" w:cs="Arial"/>
          <w:sz w:val="32"/>
          <w:szCs w:val="32"/>
        </w:rPr>
        <w:t>NO</w:t>
      </w:r>
    </w:p>
    <w:p w14:paraId="44FC6703" w14:textId="77777777" w:rsidR="0074143D" w:rsidRPr="004911EB" w:rsidRDefault="0074143D" w:rsidP="0074143D">
      <w:pPr>
        <w:tabs>
          <w:tab w:val="left" w:pos="810"/>
        </w:tabs>
        <w:ind w:left="-810"/>
        <w:rPr>
          <w:rFonts w:ascii="Calibri" w:hAnsi="Calibri" w:cs="Arial"/>
          <w:sz w:val="32"/>
          <w:szCs w:val="32"/>
        </w:rPr>
      </w:pPr>
    </w:p>
    <w:p w14:paraId="2208C0EC" w14:textId="77777777" w:rsidR="0074143D" w:rsidRPr="004911EB" w:rsidRDefault="0074143D" w:rsidP="0074143D">
      <w:pPr>
        <w:ind w:left="-810"/>
        <w:jc w:val="center"/>
        <w:rPr>
          <w:rFonts w:ascii="Calibri" w:hAnsi="Calibri" w:cs="Arial"/>
          <w:sz w:val="32"/>
          <w:szCs w:val="32"/>
        </w:rPr>
      </w:pPr>
      <w:r w:rsidRPr="005C7C1D">
        <w:rPr>
          <w:rFonts w:ascii="Calibri" w:hAnsi="Calibri" w:cs="Arial"/>
          <w:b/>
          <w:sz w:val="32"/>
          <w:szCs w:val="32"/>
        </w:rPr>
        <w:t xml:space="preserve">MO </w:t>
      </w:r>
      <w:proofErr w:type="spellStart"/>
      <w:r w:rsidRPr="005C7C1D">
        <w:rPr>
          <w:rFonts w:ascii="Calibri" w:hAnsi="Calibri" w:cs="Arial"/>
          <w:b/>
          <w:sz w:val="32"/>
          <w:szCs w:val="32"/>
        </w:rPr>
        <w:t>HealthNet</w:t>
      </w:r>
      <w:proofErr w:type="spellEnd"/>
      <w:r w:rsidRPr="005C7C1D">
        <w:rPr>
          <w:rFonts w:ascii="Calibri" w:hAnsi="Calibri" w:cs="Arial"/>
          <w:b/>
          <w:sz w:val="32"/>
          <w:szCs w:val="32"/>
        </w:rPr>
        <w:t xml:space="preserve"> (Medicaid) is considered </w:t>
      </w:r>
      <w:r>
        <w:rPr>
          <w:rFonts w:ascii="Calibri" w:hAnsi="Calibri" w:cs="Arial"/>
          <w:b/>
          <w:sz w:val="32"/>
          <w:szCs w:val="32"/>
        </w:rPr>
        <w:t>healthcare</w:t>
      </w:r>
      <w:r w:rsidRPr="005C7C1D">
        <w:rPr>
          <w:rFonts w:ascii="Calibri" w:hAnsi="Calibri" w:cs="Arial"/>
          <w:b/>
          <w:sz w:val="32"/>
          <w:szCs w:val="32"/>
        </w:rPr>
        <w:t xml:space="preserve"> insurance</w:t>
      </w:r>
      <w:r>
        <w:rPr>
          <w:rFonts w:ascii="Calibri" w:hAnsi="Calibri" w:cs="Arial"/>
          <w:sz w:val="32"/>
          <w:szCs w:val="32"/>
        </w:rPr>
        <w:t>.</w:t>
      </w:r>
    </w:p>
    <w:p w14:paraId="44DDE79D" w14:textId="77777777" w:rsidR="0074143D" w:rsidRDefault="0074143D" w:rsidP="0074143D">
      <w:pPr>
        <w:tabs>
          <w:tab w:val="left" w:pos="4320"/>
        </w:tabs>
        <w:ind w:left="-810"/>
        <w:jc w:val="center"/>
        <w:rPr>
          <w:rFonts w:ascii="Calibri" w:hAnsi="Calibri" w:cs="Arial"/>
          <w:sz w:val="32"/>
          <w:szCs w:val="32"/>
        </w:rPr>
      </w:pPr>
    </w:p>
    <w:p w14:paraId="100B4FA0" w14:textId="77777777" w:rsidR="0074143D" w:rsidRPr="004911EB" w:rsidRDefault="0074143D" w:rsidP="0074143D">
      <w:pPr>
        <w:ind w:left="-810"/>
        <w:rPr>
          <w:rFonts w:ascii="Calibri" w:hAnsi="Calibri" w:cs="Arial"/>
          <w:sz w:val="32"/>
          <w:szCs w:val="32"/>
        </w:rPr>
      </w:pPr>
      <w:r>
        <w:rPr>
          <w:rFonts w:ascii="Calibri" w:hAnsi="Calibri" w:cs="Arial"/>
          <w:sz w:val="32"/>
          <w:szCs w:val="32"/>
        </w:rPr>
        <w:t>If NO</w:t>
      </w:r>
      <w:r w:rsidRPr="004911EB">
        <w:rPr>
          <w:rFonts w:ascii="Calibri" w:hAnsi="Calibri" w:cs="Arial"/>
          <w:sz w:val="32"/>
          <w:szCs w:val="32"/>
        </w:rPr>
        <w:t xml:space="preserve"> is checked the</w:t>
      </w:r>
      <w:r>
        <w:rPr>
          <w:rFonts w:ascii="Calibri" w:hAnsi="Calibri" w:cs="Arial"/>
          <w:sz w:val="32"/>
          <w:szCs w:val="32"/>
        </w:rPr>
        <w:t xml:space="preserve"> school district will provide the </w:t>
      </w:r>
      <w:r w:rsidRPr="003C4A37">
        <w:rPr>
          <w:rFonts w:ascii="Calibri" w:hAnsi="Calibri" w:cs="Calibri"/>
          <w:sz w:val="32"/>
          <w:szCs w:val="32"/>
        </w:rPr>
        <w:t>Does Your Child Need Healthcare Coverage form</w:t>
      </w:r>
      <w:r>
        <w:rPr>
          <w:rFonts w:ascii="Calibri" w:hAnsi="Calibri" w:cs="Arial"/>
          <w:sz w:val="32"/>
          <w:szCs w:val="32"/>
        </w:rPr>
        <w:t xml:space="preserve"> for the family. </w:t>
      </w:r>
      <w:r w:rsidRPr="004911EB">
        <w:rPr>
          <w:rFonts w:ascii="Calibri" w:hAnsi="Calibri" w:cs="Arial"/>
          <w:sz w:val="32"/>
          <w:szCs w:val="32"/>
        </w:rPr>
        <w:t xml:space="preserve"> </w:t>
      </w:r>
    </w:p>
    <w:p w14:paraId="1CFA5B95" w14:textId="77777777" w:rsidR="0074143D" w:rsidRPr="004911EB" w:rsidRDefault="0074143D" w:rsidP="0074143D">
      <w:pPr>
        <w:ind w:left="-810"/>
        <w:rPr>
          <w:rFonts w:ascii="Calibri" w:hAnsi="Calibri" w:cs="Arial"/>
          <w:sz w:val="32"/>
          <w:szCs w:val="32"/>
        </w:rPr>
      </w:pPr>
    </w:p>
    <w:p w14:paraId="4B982E48" w14:textId="77777777" w:rsidR="0074143D" w:rsidRPr="004911EB" w:rsidRDefault="0074143D" w:rsidP="0074143D">
      <w:pPr>
        <w:ind w:left="-810"/>
        <w:rPr>
          <w:rFonts w:ascii="Calibri" w:hAnsi="Calibri" w:cs="Arial"/>
          <w:sz w:val="32"/>
          <w:szCs w:val="32"/>
        </w:rPr>
      </w:pPr>
      <w:r w:rsidRPr="004911EB">
        <w:rPr>
          <w:rFonts w:ascii="Calibri" w:hAnsi="Calibri" w:cs="Arial"/>
          <w:sz w:val="32"/>
          <w:szCs w:val="32"/>
        </w:rPr>
        <w:t xml:space="preserve">Completion of this form is not a condition of determining meal eligibility.  </w:t>
      </w:r>
      <w:r>
        <w:rPr>
          <w:rFonts w:ascii="Calibri" w:hAnsi="Calibri" w:cs="Arial"/>
          <w:sz w:val="32"/>
          <w:szCs w:val="32"/>
        </w:rPr>
        <w:t>The</w:t>
      </w:r>
      <w:r w:rsidRPr="004911EB">
        <w:rPr>
          <w:rFonts w:ascii="Calibri" w:hAnsi="Calibri" w:cs="Arial"/>
          <w:sz w:val="32"/>
          <w:szCs w:val="32"/>
        </w:rPr>
        <w:t xml:space="preserve"> Free and Reduced Price Meals Family Application will be reviewed regardless of your response to this Request for Information. </w:t>
      </w:r>
    </w:p>
    <w:p w14:paraId="2834611E" w14:textId="77777777" w:rsidR="0074143D" w:rsidRPr="004911EB" w:rsidRDefault="0074143D" w:rsidP="0074143D">
      <w:pPr>
        <w:ind w:left="-810"/>
        <w:rPr>
          <w:rFonts w:ascii="Calibri" w:hAnsi="Calibri" w:cs="Arial"/>
          <w:sz w:val="32"/>
          <w:szCs w:val="32"/>
        </w:rPr>
      </w:pPr>
    </w:p>
    <w:p w14:paraId="7C7E7105" w14:textId="77777777" w:rsidR="0074143D" w:rsidRPr="004911EB" w:rsidRDefault="0074143D" w:rsidP="0074143D">
      <w:pPr>
        <w:ind w:left="-810"/>
        <w:rPr>
          <w:rFonts w:ascii="Calibri" w:hAnsi="Calibri" w:cs="Arial"/>
          <w:sz w:val="32"/>
          <w:szCs w:val="32"/>
        </w:rPr>
      </w:pPr>
      <w:r>
        <w:rPr>
          <w:rFonts w:ascii="Calibri" w:hAnsi="Calibri" w:cs="Arial"/>
          <w:sz w:val="32"/>
          <w:szCs w:val="32"/>
        </w:rPr>
        <w:t>S</w:t>
      </w:r>
      <w:r w:rsidRPr="004911EB">
        <w:rPr>
          <w:rFonts w:ascii="Calibri" w:hAnsi="Calibri" w:cs="Arial"/>
          <w:sz w:val="32"/>
          <w:szCs w:val="32"/>
        </w:rPr>
        <w:t>ubmit this request with your Free and Reduced Price School Meal</w:t>
      </w:r>
      <w:r>
        <w:rPr>
          <w:rFonts w:ascii="Calibri" w:hAnsi="Calibri" w:cs="Arial"/>
          <w:sz w:val="32"/>
          <w:szCs w:val="32"/>
        </w:rPr>
        <w:t>s</w:t>
      </w:r>
      <w:r w:rsidRPr="004911EB">
        <w:rPr>
          <w:rFonts w:ascii="Calibri" w:hAnsi="Calibri" w:cs="Arial"/>
          <w:sz w:val="32"/>
          <w:szCs w:val="32"/>
        </w:rPr>
        <w:t xml:space="preserve"> Family Application or return to your school/school district. </w:t>
      </w:r>
    </w:p>
    <w:p w14:paraId="19C2C4B4" w14:textId="77777777" w:rsidR="0074143D" w:rsidRDefault="0074143D" w:rsidP="0074143D">
      <w:pPr>
        <w:ind w:left="-810"/>
        <w:rPr>
          <w:rFonts w:ascii="Calibri" w:hAnsi="Calibri" w:cs="Arial"/>
          <w:sz w:val="32"/>
          <w:szCs w:val="32"/>
        </w:rPr>
      </w:pPr>
    </w:p>
    <w:p w14:paraId="6000F8D7" w14:textId="77777777" w:rsidR="0074143D" w:rsidRDefault="0074143D" w:rsidP="0074143D">
      <w:pPr>
        <w:ind w:left="-810"/>
        <w:jc w:val="both"/>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888640" behindDoc="0" locked="0" layoutInCell="1" allowOverlap="1" wp14:anchorId="164022D0" wp14:editId="358455E3">
                <wp:simplePos x="0" y="0"/>
                <wp:positionH relativeFrom="column">
                  <wp:posOffset>1485900</wp:posOffset>
                </wp:positionH>
                <wp:positionV relativeFrom="paragraph">
                  <wp:posOffset>156845</wp:posOffset>
                </wp:positionV>
                <wp:extent cx="4114800" cy="0"/>
                <wp:effectExtent l="0" t="0" r="25400" b="25400"/>
                <wp:wrapNone/>
                <wp:docPr id="84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4" o:spid="_x0000_s1026" type="#_x0000_t32" style="position:absolute;margin-left:117pt;margin-top:12.35pt;width:324pt;height:0;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" strokeweight=".25pt"/>
            </w:pict>
          </mc:Fallback>
        </mc:AlternateContent>
      </w:r>
      <w:r w:rsidRPr="005F3C43">
        <w:rPr>
          <w:rFonts w:ascii="Calibri" w:hAnsi="Calibri" w:cs="Arial"/>
          <w:sz w:val="22"/>
          <w:szCs w:val="22"/>
        </w:rPr>
        <w:t xml:space="preserve">Printed name of parent/guardian: </w:t>
      </w:r>
    </w:p>
    <w:p w14:paraId="20574CF0" w14:textId="77777777" w:rsidR="0074143D" w:rsidRDefault="0074143D" w:rsidP="0074143D">
      <w:pPr>
        <w:ind w:left="-810"/>
        <w:jc w:val="both"/>
        <w:rPr>
          <w:rFonts w:ascii="Calibri" w:hAnsi="Calibri" w:cs="Arial"/>
          <w:sz w:val="22"/>
          <w:szCs w:val="22"/>
        </w:rPr>
      </w:pPr>
    </w:p>
    <w:p w14:paraId="502F5E31" w14:textId="77777777" w:rsidR="0074143D" w:rsidRPr="005F3C43" w:rsidRDefault="0074143D" w:rsidP="0074143D">
      <w:pPr>
        <w:ind w:left="-810"/>
        <w:jc w:val="both"/>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889664" behindDoc="0" locked="0" layoutInCell="1" allowOverlap="1" wp14:anchorId="30DFB484" wp14:editId="111CF7A2">
                <wp:simplePos x="0" y="0"/>
                <wp:positionH relativeFrom="column">
                  <wp:posOffset>571500</wp:posOffset>
                </wp:positionH>
                <wp:positionV relativeFrom="paragraph">
                  <wp:posOffset>158750</wp:posOffset>
                </wp:positionV>
                <wp:extent cx="5537200" cy="0"/>
                <wp:effectExtent l="0" t="0" r="25400" b="25400"/>
                <wp:wrapNone/>
                <wp:docPr id="84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45pt;margin-top:12.5pt;width:436pt;height: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" strokeweight=".25pt"/>
            </w:pict>
          </mc:Fallback>
        </mc:AlternateContent>
      </w:r>
      <w:r w:rsidRPr="005F3C43">
        <w:rPr>
          <w:rFonts w:ascii="Calibri" w:hAnsi="Calibri" w:cs="Arial"/>
          <w:sz w:val="22"/>
          <w:szCs w:val="22"/>
        </w:rPr>
        <w:t xml:space="preserve">Mailing Address: </w:t>
      </w:r>
    </w:p>
    <w:p w14:paraId="443D50D2" w14:textId="77777777" w:rsidR="0074143D" w:rsidRPr="005F3C43" w:rsidRDefault="0074143D" w:rsidP="0074143D">
      <w:pPr>
        <w:ind w:left="-810"/>
        <w:jc w:val="both"/>
        <w:rPr>
          <w:rFonts w:ascii="Calibri" w:hAnsi="Calibri" w:cs="Arial"/>
          <w:sz w:val="22"/>
          <w:szCs w:val="22"/>
        </w:rPr>
      </w:pPr>
    </w:p>
    <w:p w14:paraId="7F526C04" w14:textId="77777777" w:rsidR="007D494D" w:rsidRPr="0074143D" w:rsidRDefault="0074143D" w:rsidP="0074143D">
      <w:pPr>
        <w:ind w:left="-630"/>
        <w:jc w:val="both"/>
        <w:rPr>
          <w:rFonts w:ascii="Cambria" w:hAnsi="Cambria"/>
          <w:b/>
          <w:bCs/>
          <w:smallCaps/>
        </w:rPr>
      </w:pPr>
      <w:r>
        <w:rPr>
          <w:rFonts w:ascii="Arial" w:hAnsi="Arial" w:cs="Arial"/>
          <w:b/>
          <w:noProof/>
          <w:sz w:val="32"/>
          <w:szCs w:val="32"/>
        </w:rPr>
        <mc:AlternateContent>
          <mc:Choice Requires="wps">
            <w:drawing>
              <wp:anchor distT="0" distB="0" distL="114300" distR="114300" simplePos="0" relativeHeight="251892736" behindDoc="0" locked="0" layoutInCell="1" allowOverlap="1" wp14:anchorId="1F54C6DD" wp14:editId="125DCAEE">
                <wp:simplePos x="0" y="0"/>
                <wp:positionH relativeFrom="column">
                  <wp:posOffset>5257800</wp:posOffset>
                </wp:positionH>
                <wp:positionV relativeFrom="paragraph">
                  <wp:posOffset>160655</wp:posOffset>
                </wp:positionV>
                <wp:extent cx="927100" cy="0"/>
                <wp:effectExtent l="0" t="0" r="12700" b="25400"/>
                <wp:wrapNone/>
                <wp:docPr id="84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14pt;margin-top:12.65pt;width:73pt;height: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" strokeweight=".25pt"/>
            </w:pict>
          </mc:Fallback>
        </mc:AlternateContent>
      </w:r>
      <w:r>
        <w:rPr>
          <w:rFonts w:ascii="Arial" w:hAnsi="Arial" w:cs="Arial"/>
          <w:b/>
          <w:noProof/>
          <w:sz w:val="32"/>
          <w:szCs w:val="32"/>
        </w:rPr>
        <mc:AlternateContent>
          <mc:Choice Requires="wps">
            <w:drawing>
              <wp:anchor distT="0" distB="0" distL="114300" distR="114300" simplePos="0" relativeHeight="251891712" behindDoc="0" locked="0" layoutInCell="1" allowOverlap="1" wp14:anchorId="333EBA3E" wp14:editId="087BB5B1">
                <wp:simplePos x="0" y="0"/>
                <wp:positionH relativeFrom="column">
                  <wp:posOffset>3200400</wp:posOffset>
                </wp:positionH>
                <wp:positionV relativeFrom="paragraph">
                  <wp:posOffset>160655</wp:posOffset>
                </wp:positionV>
                <wp:extent cx="1143000" cy="1"/>
                <wp:effectExtent l="0" t="0" r="25400" b="25400"/>
                <wp:wrapNone/>
                <wp:docPr id="83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52pt;margin-top:12.65pt;width:90pt;height:0;flip: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" strokeweight=".25pt"/>
            </w:pict>
          </mc:Fallback>
        </mc:AlternateContent>
      </w:r>
      <w:r>
        <w:rPr>
          <w:rFonts w:ascii="Arial" w:hAnsi="Arial" w:cs="Arial"/>
          <w:b/>
          <w:noProof/>
          <w:sz w:val="32"/>
          <w:szCs w:val="32"/>
        </w:rPr>
        <mc:AlternateContent>
          <mc:Choice Requires="wps">
            <w:drawing>
              <wp:anchor distT="0" distB="0" distL="114300" distR="114300" simplePos="0" relativeHeight="251890688" behindDoc="0" locked="0" layoutInCell="1" allowOverlap="1" wp14:anchorId="0CF600A0" wp14:editId="5482ABE0">
                <wp:simplePos x="0" y="0"/>
                <wp:positionH relativeFrom="column">
                  <wp:posOffset>-114300</wp:posOffset>
                </wp:positionH>
                <wp:positionV relativeFrom="paragraph">
                  <wp:posOffset>160655</wp:posOffset>
                </wp:positionV>
                <wp:extent cx="2743200" cy="0"/>
                <wp:effectExtent l="0" t="0" r="25400" b="25400"/>
                <wp:wrapNone/>
                <wp:docPr id="84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8.95pt;margin-top:12.65pt;width:3in;height: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" strokeweight=".25pt"/>
            </w:pict>
          </mc:Fallback>
        </mc:AlternateContent>
      </w:r>
      <w:r w:rsidRPr="005F3C43">
        <w:rPr>
          <w:rFonts w:ascii="Calibri" w:hAnsi="Calibri" w:cs="Arial"/>
          <w:sz w:val="22"/>
          <w:szCs w:val="22"/>
        </w:rPr>
        <w:t xml:space="preserve">City:                                         </w:t>
      </w:r>
      <w:r w:rsidRPr="005F3C43">
        <w:rPr>
          <w:rFonts w:ascii="Calibri" w:hAnsi="Calibri" w:cs="Arial"/>
          <w:sz w:val="22"/>
          <w:szCs w:val="22"/>
        </w:rPr>
        <w:tab/>
      </w:r>
      <w:r w:rsidRPr="005F3C43">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5F3C43">
        <w:rPr>
          <w:rFonts w:ascii="Calibri" w:hAnsi="Calibri" w:cs="Arial"/>
          <w:sz w:val="22"/>
          <w:szCs w:val="22"/>
        </w:rPr>
        <w:t xml:space="preserve">State:  </w:t>
      </w:r>
      <w:r>
        <w:rPr>
          <w:rFonts w:ascii="Calibri" w:hAnsi="Calibri" w:cs="Arial"/>
          <w:sz w:val="22"/>
          <w:szCs w:val="22"/>
        </w:rPr>
        <w:t xml:space="preserve">                    </w:t>
      </w:r>
      <w:r>
        <w:rPr>
          <w:rFonts w:ascii="Calibri" w:hAnsi="Calibri" w:cs="Arial"/>
          <w:sz w:val="22"/>
          <w:szCs w:val="22"/>
        </w:rPr>
        <w:tab/>
      </w:r>
      <w:r>
        <w:rPr>
          <w:rFonts w:ascii="Cambria" w:hAnsi="Cambria"/>
          <w:b/>
          <w:bCs/>
          <w:smallCaps/>
        </w:rPr>
        <w:tab/>
      </w:r>
      <w:proofErr w:type="spellStart"/>
      <w:r>
        <w:rPr>
          <w:rFonts w:ascii="Calibri" w:hAnsi="Calibri" w:cs="Arial"/>
          <w:sz w:val="22"/>
          <w:szCs w:val="22"/>
        </w:rPr>
        <w:t>ZipCode</w:t>
      </w:r>
      <w:proofErr w:type="spellEnd"/>
      <w:r w:rsidR="00562585">
        <w:rPr>
          <w:rFonts w:ascii="Cambria" w:hAnsi="Cambria"/>
          <w:b/>
          <w:bCs/>
          <w:smallCaps/>
        </w:rPr>
        <w:tab/>
      </w:r>
      <w:r w:rsidR="00562585">
        <w:rPr>
          <w:rFonts w:ascii="Cambria" w:hAnsi="Cambria"/>
          <w:b/>
          <w:bCs/>
          <w:smallCaps/>
        </w:rPr>
        <w:tab/>
      </w:r>
      <w:r w:rsidR="00562585">
        <w:rPr>
          <w:rFonts w:ascii="Cambria" w:hAnsi="Cambria"/>
          <w:b/>
          <w:bCs/>
          <w:smallCaps/>
        </w:rPr>
        <w:tab/>
      </w:r>
      <w:r w:rsidR="00562585">
        <w:rPr>
          <w:rFonts w:ascii="Cambria" w:hAnsi="Cambria"/>
          <w:b/>
          <w:bCs/>
          <w:smallCaps/>
        </w:rPr>
        <w:tab/>
      </w:r>
      <w:r w:rsidR="00562585">
        <w:rPr>
          <w:rFonts w:ascii="Cambria" w:hAnsi="Cambria"/>
          <w:b/>
          <w:bCs/>
          <w:smallCaps/>
        </w:rPr>
        <w:tab/>
      </w:r>
      <w:r w:rsidR="00562585">
        <w:rPr>
          <w:rFonts w:ascii="Cambria" w:hAnsi="Cambria"/>
          <w:b/>
          <w:bCs/>
          <w:smallCaps/>
        </w:rPr>
        <w:tab/>
      </w:r>
    </w:p>
    <w:sectPr w:rsidR="007D494D" w:rsidRPr="0074143D" w:rsidSect="0074143D">
      <w:pgSz w:w="12240" w:h="15840"/>
      <w:pgMar w:top="1440" w:right="198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FC1BB" w14:textId="77777777" w:rsidR="00AD7364" w:rsidRDefault="00AD7364">
      <w:r>
        <w:separator/>
      </w:r>
    </w:p>
  </w:endnote>
  <w:endnote w:type="continuationSeparator" w:id="0">
    <w:p w14:paraId="54D267CE" w14:textId="77777777" w:rsidR="00AD7364" w:rsidRDefault="00AD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EFA83" w14:textId="77777777" w:rsidR="00AD7364" w:rsidRDefault="00AD7364" w:rsidP="00562585">
    <w:pPr>
      <w:pStyle w:val="Footer"/>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8A198" w14:textId="77777777" w:rsidR="00AD7364" w:rsidRDefault="00AD7364">
      <w:r>
        <w:separator/>
      </w:r>
    </w:p>
  </w:footnote>
  <w:footnote w:type="continuationSeparator" w:id="0">
    <w:p w14:paraId="166DBAF2" w14:textId="77777777" w:rsidR="00AD7364" w:rsidRDefault="00AD73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209CF" w14:textId="77777777" w:rsidR="0074143D" w:rsidRDefault="0074143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4"/>
  </w:num>
  <w:num w:numId="5">
    <w:abstractNumId w:val="3"/>
  </w:num>
  <w:num w:numId="6">
    <w:abstractNumId w:val="2"/>
  </w:num>
  <w:num w:numId="7">
    <w:abstractNumId w:val="5"/>
  </w:num>
  <w:num w:numId="8">
    <w:abstractNumId w:val="9"/>
  </w:num>
  <w:num w:numId="9">
    <w:abstractNumId w:val="11"/>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85"/>
    <w:rsid w:val="000572AC"/>
    <w:rsid w:val="00562585"/>
    <w:rsid w:val="005E5C71"/>
    <w:rsid w:val="0074143D"/>
    <w:rsid w:val="007D494D"/>
    <w:rsid w:val="009D4237"/>
    <w:rsid w:val="00AD7364"/>
    <w:rsid w:val="00BA1DA9"/>
    <w:rsid w:val="00BD2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2150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585"/>
    <w:pPr>
      <w:overflowPunct w:val="0"/>
      <w:autoSpaceDE w:val="0"/>
      <w:autoSpaceDN w:val="0"/>
      <w:adjustRightInd w:val="0"/>
      <w:textAlignment w:val="baseline"/>
    </w:pPr>
    <w:rPr>
      <w:rFonts w:ascii="Courier" w:eastAsia="Times New Roman" w:hAnsi="Courier" w:cs="Times New Roman"/>
      <w:sz w:val="20"/>
      <w:szCs w:val="20"/>
    </w:rPr>
  </w:style>
  <w:style w:type="paragraph" w:styleId="Heading1">
    <w:name w:val="heading 1"/>
    <w:basedOn w:val="Normal"/>
    <w:next w:val="Normal"/>
    <w:link w:val="Heading1Char"/>
    <w:qFormat/>
    <w:rsid w:val="00562585"/>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9">
    <w:name w:val="heading 9"/>
    <w:basedOn w:val="Normal"/>
    <w:next w:val="Normal"/>
    <w:link w:val="Heading9Char"/>
    <w:qFormat/>
    <w:rsid w:val="00562585"/>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585"/>
    <w:rPr>
      <w:rFonts w:ascii="Arial" w:eastAsia="Times New Roman" w:hAnsi="Arial" w:cs="Times New Roman"/>
      <w:spacing w:val="-3"/>
      <w:sz w:val="28"/>
      <w:szCs w:val="20"/>
      <w:lang w:val="x-none" w:eastAsia="x-none"/>
    </w:rPr>
  </w:style>
  <w:style w:type="character" w:customStyle="1" w:styleId="Heading9Char">
    <w:name w:val="Heading 9 Char"/>
    <w:basedOn w:val="DefaultParagraphFont"/>
    <w:link w:val="Heading9"/>
    <w:rsid w:val="00562585"/>
    <w:rPr>
      <w:rFonts w:ascii="Arial" w:eastAsia="Times New Roman" w:hAnsi="Arial" w:cs="Arial"/>
      <w:szCs w:val="20"/>
      <w:u w:val="single"/>
    </w:rPr>
  </w:style>
  <w:style w:type="paragraph" w:styleId="BodyText">
    <w:name w:val="Body Text"/>
    <w:basedOn w:val="Normal"/>
    <w:link w:val="BodyTextChar"/>
    <w:rsid w:val="00562585"/>
    <w:pPr>
      <w:tabs>
        <w:tab w:val="left" w:pos="-720"/>
      </w:tabs>
      <w:suppressAutoHyphens/>
      <w:jc w:val="both"/>
    </w:pPr>
    <w:rPr>
      <w:rFonts w:ascii="Times New Roman" w:hAnsi="Times New Roman"/>
      <w:b/>
      <w:i/>
      <w:spacing w:val="-2"/>
      <w:sz w:val="24"/>
    </w:rPr>
  </w:style>
  <w:style w:type="character" w:customStyle="1" w:styleId="BodyTextChar">
    <w:name w:val="Body Text Char"/>
    <w:basedOn w:val="DefaultParagraphFont"/>
    <w:link w:val="BodyText"/>
    <w:rsid w:val="00562585"/>
    <w:rPr>
      <w:rFonts w:ascii="Times New Roman" w:eastAsia="Times New Roman" w:hAnsi="Times New Roman" w:cs="Times New Roman"/>
      <w:b/>
      <w:i/>
      <w:spacing w:val="-2"/>
      <w:szCs w:val="20"/>
    </w:rPr>
  </w:style>
  <w:style w:type="paragraph" w:styleId="BodyText2">
    <w:name w:val="Body Text 2"/>
    <w:basedOn w:val="Normal"/>
    <w:link w:val="BodyText2Char"/>
    <w:rsid w:val="00562585"/>
    <w:pPr>
      <w:tabs>
        <w:tab w:val="left" w:pos="-720"/>
        <w:tab w:val="left" w:pos="2790"/>
      </w:tabs>
      <w:suppressAutoHyphens/>
      <w:jc w:val="both"/>
    </w:pPr>
    <w:rPr>
      <w:rFonts w:ascii="Arial" w:hAnsi="Arial" w:cs="Arial"/>
      <w:spacing w:val="-3"/>
      <w:sz w:val="28"/>
    </w:rPr>
  </w:style>
  <w:style w:type="character" w:customStyle="1" w:styleId="BodyText2Char">
    <w:name w:val="Body Text 2 Char"/>
    <w:basedOn w:val="DefaultParagraphFont"/>
    <w:link w:val="BodyText2"/>
    <w:rsid w:val="00562585"/>
    <w:rPr>
      <w:rFonts w:ascii="Arial" w:eastAsia="Times New Roman" w:hAnsi="Arial" w:cs="Arial"/>
      <w:spacing w:val="-3"/>
      <w:sz w:val="28"/>
      <w:szCs w:val="20"/>
    </w:rPr>
  </w:style>
  <w:style w:type="character" w:styleId="Hyperlink">
    <w:name w:val="Hyperlink"/>
    <w:uiPriority w:val="99"/>
    <w:rsid w:val="00562585"/>
    <w:rPr>
      <w:color w:val="0000FF"/>
      <w:u w:val="single"/>
    </w:rPr>
  </w:style>
  <w:style w:type="paragraph" w:styleId="Footer">
    <w:name w:val="footer"/>
    <w:basedOn w:val="Normal"/>
    <w:link w:val="FooterChar"/>
    <w:uiPriority w:val="99"/>
    <w:rsid w:val="00562585"/>
    <w:pPr>
      <w:widowControl w:val="0"/>
      <w:tabs>
        <w:tab w:val="center" w:pos="4320"/>
        <w:tab w:val="right" w:pos="8640"/>
      </w:tabs>
      <w:jc w:val="right"/>
    </w:pPr>
    <w:rPr>
      <w:rFonts w:ascii="Courier New" w:hAnsi="Courier New"/>
      <w:lang w:val="x-none" w:eastAsia="x-none"/>
    </w:rPr>
  </w:style>
  <w:style w:type="character" w:customStyle="1" w:styleId="FooterChar">
    <w:name w:val="Footer Char"/>
    <w:basedOn w:val="DefaultParagraphFont"/>
    <w:link w:val="Footer"/>
    <w:uiPriority w:val="99"/>
    <w:rsid w:val="00562585"/>
    <w:rPr>
      <w:rFonts w:ascii="Courier New" w:eastAsia="Times New Roman" w:hAnsi="Courier New" w:cs="Times New Roman"/>
      <w:sz w:val="20"/>
      <w:szCs w:val="20"/>
      <w:lang w:val="x-none" w:eastAsia="x-none"/>
    </w:rPr>
  </w:style>
  <w:style w:type="character" w:customStyle="1" w:styleId="QuickFormat4">
    <w:name w:val="QuickFormat4"/>
    <w:rsid w:val="00562585"/>
    <w:rPr>
      <w:rFonts w:ascii="Arial" w:hAnsi="Arial" w:cs="Arial"/>
      <w:b/>
      <w:bCs/>
      <w:color w:val="000000"/>
      <w:sz w:val="24"/>
      <w:szCs w:val="24"/>
    </w:rPr>
  </w:style>
  <w:style w:type="paragraph" w:styleId="NoSpacing">
    <w:name w:val="No Spacing"/>
    <w:link w:val="NoSpacingChar"/>
    <w:uiPriority w:val="1"/>
    <w:qFormat/>
    <w:rsid w:val="00562585"/>
    <w:rPr>
      <w:rFonts w:ascii="Calibri" w:eastAsia="Times New Roman" w:hAnsi="Calibri" w:cs="Times New Roman"/>
      <w:sz w:val="22"/>
      <w:szCs w:val="22"/>
    </w:rPr>
  </w:style>
  <w:style w:type="character" w:customStyle="1" w:styleId="NoSpacingChar">
    <w:name w:val="No Spacing Char"/>
    <w:link w:val="NoSpacing"/>
    <w:uiPriority w:val="1"/>
    <w:rsid w:val="00562585"/>
    <w:rPr>
      <w:rFonts w:ascii="Calibri" w:eastAsia="Times New Roman" w:hAnsi="Calibri" w:cs="Times New Roman"/>
      <w:sz w:val="22"/>
      <w:szCs w:val="22"/>
    </w:rPr>
  </w:style>
  <w:style w:type="character" w:styleId="Strong">
    <w:name w:val="Strong"/>
    <w:uiPriority w:val="22"/>
    <w:qFormat/>
    <w:rsid w:val="00562585"/>
    <w:rPr>
      <w:b/>
      <w:bCs/>
      <w:color w:val="943634"/>
      <w:spacing w:val="5"/>
    </w:rPr>
  </w:style>
  <w:style w:type="character" w:styleId="Emphasis">
    <w:name w:val="Emphasis"/>
    <w:uiPriority w:val="20"/>
    <w:qFormat/>
    <w:rsid w:val="00562585"/>
    <w:rPr>
      <w:caps/>
      <w:spacing w:val="5"/>
      <w:sz w:val="20"/>
      <w:szCs w:val="20"/>
    </w:rPr>
  </w:style>
  <w:style w:type="character" w:styleId="SubtleEmphasis">
    <w:name w:val="Subtle Emphasis"/>
    <w:uiPriority w:val="19"/>
    <w:qFormat/>
    <w:rsid w:val="00562585"/>
    <w:rPr>
      <w:i/>
      <w:iCs/>
    </w:rPr>
  </w:style>
  <w:style w:type="character" w:styleId="IntenseEmphasis">
    <w:name w:val="Intense Emphasis"/>
    <w:uiPriority w:val="21"/>
    <w:qFormat/>
    <w:rsid w:val="00562585"/>
    <w:rPr>
      <w:i/>
      <w:iCs/>
      <w:caps/>
      <w:spacing w:val="10"/>
      <w:sz w:val="20"/>
      <w:szCs w:val="20"/>
    </w:rPr>
  </w:style>
  <w:style w:type="paragraph" w:styleId="Subtitle">
    <w:name w:val="Subtitle"/>
    <w:basedOn w:val="Normal"/>
    <w:next w:val="Normal"/>
    <w:link w:val="SubtitleChar"/>
    <w:uiPriority w:val="11"/>
    <w:qFormat/>
    <w:rsid w:val="00562585"/>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basedOn w:val="DefaultParagraphFont"/>
    <w:link w:val="Subtitle"/>
    <w:uiPriority w:val="11"/>
    <w:rsid w:val="00562585"/>
    <w:rPr>
      <w:rFonts w:ascii="Cambria" w:eastAsia="Times New Roman" w:hAnsi="Cambria" w:cs="Times New Roman"/>
      <w:caps/>
      <w:spacing w:val="20"/>
      <w:sz w:val="18"/>
      <w:szCs w:val="18"/>
      <w:lang w:val="x-none" w:eastAsia="x-none"/>
    </w:rPr>
  </w:style>
  <w:style w:type="character" w:styleId="IntenseReference">
    <w:name w:val="Intense Reference"/>
    <w:uiPriority w:val="32"/>
    <w:qFormat/>
    <w:rsid w:val="00562585"/>
    <w:rPr>
      <w:rFonts w:ascii="Calibri" w:eastAsia="Times New Roman" w:hAnsi="Calibri" w:cs="Times New Roman"/>
      <w:b/>
      <w:bCs/>
      <w:i/>
      <w:iCs/>
      <w:color w:val="622423"/>
    </w:rPr>
  </w:style>
  <w:style w:type="paragraph" w:styleId="ListParagraph">
    <w:name w:val="List Paragraph"/>
    <w:basedOn w:val="Normal"/>
    <w:uiPriority w:val="34"/>
    <w:qFormat/>
    <w:rsid w:val="00BD24CD"/>
    <w:pPr>
      <w:ind w:left="720"/>
      <w:contextualSpacing/>
    </w:pPr>
  </w:style>
  <w:style w:type="paragraph" w:styleId="Header">
    <w:name w:val="header"/>
    <w:basedOn w:val="Normal"/>
    <w:link w:val="HeaderChar"/>
    <w:uiPriority w:val="99"/>
    <w:unhideWhenUsed/>
    <w:rsid w:val="0074143D"/>
    <w:pPr>
      <w:tabs>
        <w:tab w:val="center" w:pos="4320"/>
        <w:tab w:val="right" w:pos="8640"/>
      </w:tabs>
    </w:pPr>
  </w:style>
  <w:style w:type="character" w:customStyle="1" w:styleId="HeaderChar">
    <w:name w:val="Header Char"/>
    <w:basedOn w:val="DefaultParagraphFont"/>
    <w:link w:val="Header"/>
    <w:uiPriority w:val="99"/>
    <w:rsid w:val="0074143D"/>
    <w:rPr>
      <w:rFonts w:ascii="Courier" w:eastAsia="Times New Roman" w:hAnsi="Courier"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585"/>
    <w:pPr>
      <w:overflowPunct w:val="0"/>
      <w:autoSpaceDE w:val="0"/>
      <w:autoSpaceDN w:val="0"/>
      <w:adjustRightInd w:val="0"/>
      <w:textAlignment w:val="baseline"/>
    </w:pPr>
    <w:rPr>
      <w:rFonts w:ascii="Courier" w:eastAsia="Times New Roman" w:hAnsi="Courier" w:cs="Times New Roman"/>
      <w:sz w:val="20"/>
      <w:szCs w:val="20"/>
    </w:rPr>
  </w:style>
  <w:style w:type="paragraph" w:styleId="Heading1">
    <w:name w:val="heading 1"/>
    <w:basedOn w:val="Normal"/>
    <w:next w:val="Normal"/>
    <w:link w:val="Heading1Char"/>
    <w:qFormat/>
    <w:rsid w:val="00562585"/>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9">
    <w:name w:val="heading 9"/>
    <w:basedOn w:val="Normal"/>
    <w:next w:val="Normal"/>
    <w:link w:val="Heading9Char"/>
    <w:qFormat/>
    <w:rsid w:val="00562585"/>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585"/>
    <w:rPr>
      <w:rFonts w:ascii="Arial" w:eastAsia="Times New Roman" w:hAnsi="Arial" w:cs="Times New Roman"/>
      <w:spacing w:val="-3"/>
      <w:sz w:val="28"/>
      <w:szCs w:val="20"/>
      <w:lang w:val="x-none" w:eastAsia="x-none"/>
    </w:rPr>
  </w:style>
  <w:style w:type="character" w:customStyle="1" w:styleId="Heading9Char">
    <w:name w:val="Heading 9 Char"/>
    <w:basedOn w:val="DefaultParagraphFont"/>
    <w:link w:val="Heading9"/>
    <w:rsid w:val="00562585"/>
    <w:rPr>
      <w:rFonts w:ascii="Arial" w:eastAsia="Times New Roman" w:hAnsi="Arial" w:cs="Arial"/>
      <w:szCs w:val="20"/>
      <w:u w:val="single"/>
    </w:rPr>
  </w:style>
  <w:style w:type="paragraph" w:styleId="BodyText">
    <w:name w:val="Body Text"/>
    <w:basedOn w:val="Normal"/>
    <w:link w:val="BodyTextChar"/>
    <w:rsid w:val="00562585"/>
    <w:pPr>
      <w:tabs>
        <w:tab w:val="left" w:pos="-720"/>
      </w:tabs>
      <w:suppressAutoHyphens/>
      <w:jc w:val="both"/>
    </w:pPr>
    <w:rPr>
      <w:rFonts w:ascii="Times New Roman" w:hAnsi="Times New Roman"/>
      <w:b/>
      <w:i/>
      <w:spacing w:val="-2"/>
      <w:sz w:val="24"/>
    </w:rPr>
  </w:style>
  <w:style w:type="character" w:customStyle="1" w:styleId="BodyTextChar">
    <w:name w:val="Body Text Char"/>
    <w:basedOn w:val="DefaultParagraphFont"/>
    <w:link w:val="BodyText"/>
    <w:rsid w:val="00562585"/>
    <w:rPr>
      <w:rFonts w:ascii="Times New Roman" w:eastAsia="Times New Roman" w:hAnsi="Times New Roman" w:cs="Times New Roman"/>
      <w:b/>
      <w:i/>
      <w:spacing w:val="-2"/>
      <w:szCs w:val="20"/>
    </w:rPr>
  </w:style>
  <w:style w:type="paragraph" w:styleId="BodyText2">
    <w:name w:val="Body Text 2"/>
    <w:basedOn w:val="Normal"/>
    <w:link w:val="BodyText2Char"/>
    <w:rsid w:val="00562585"/>
    <w:pPr>
      <w:tabs>
        <w:tab w:val="left" w:pos="-720"/>
        <w:tab w:val="left" w:pos="2790"/>
      </w:tabs>
      <w:suppressAutoHyphens/>
      <w:jc w:val="both"/>
    </w:pPr>
    <w:rPr>
      <w:rFonts w:ascii="Arial" w:hAnsi="Arial" w:cs="Arial"/>
      <w:spacing w:val="-3"/>
      <w:sz w:val="28"/>
    </w:rPr>
  </w:style>
  <w:style w:type="character" w:customStyle="1" w:styleId="BodyText2Char">
    <w:name w:val="Body Text 2 Char"/>
    <w:basedOn w:val="DefaultParagraphFont"/>
    <w:link w:val="BodyText2"/>
    <w:rsid w:val="00562585"/>
    <w:rPr>
      <w:rFonts w:ascii="Arial" w:eastAsia="Times New Roman" w:hAnsi="Arial" w:cs="Arial"/>
      <w:spacing w:val="-3"/>
      <w:sz w:val="28"/>
      <w:szCs w:val="20"/>
    </w:rPr>
  </w:style>
  <w:style w:type="character" w:styleId="Hyperlink">
    <w:name w:val="Hyperlink"/>
    <w:uiPriority w:val="99"/>
    <w:rsid w:val="00562585"/>
    <w:rPr>
      <w:color w:val="0000FF"/>
      <w:u w:val="single"/>
    </w:rPr>
  </w:style>
  <w:style w:type="paragraph" w:styleId="Footer">
    <w:name w:val="footer"/>
    <w:basedOn w:val="Normal"/>
    <w:link w:val="FooterChar"/>
    <w:uiPriority w:val="99"/>
    <w:rsid w:val="00562585"/>
    <w:pPr>
      <w:widowControl w:val="0"/>
      <w:tabs>
        <w:tab w:val="center" w:pos="4320"/>
        <w:tab w:val="right" w:pos="8640"/>
      </w:tabs>
      <w:jc w:val="right"/>
    </w:pPr>
    <w:rPr>
      <w:rFonts w:ascii="Courier New" w:hAnsi="Courier New"/>
      <w:lang w:val="x-none" w:eastAsia="x-none"/>
    </w:rPr>
  </w:style>
  <w:style w:type="character" w:customStyle="1" w:styleId="FooterChar">
    <w:name w:val="Footer Char"/>
    <w:basedOn w:val="DefaultParagraphFont"/>
    <w:link w:val="Footer"/>
    <w:uiPriority w:val="99"/>
    <w:rsid w:val="00562585"/>
    <w:rPr>
      <w:rFonts w:ascii="Courier New" w:eastAsia="Times New Roman" w:hAnsi="Courier New" w:cs="Times New Roman"/>
      <w:sz w:val="20"/>
      <w:szCs w:val="20"/>
      <w:lang w:val="x-none" w:eastAsia="x-none"/>
    </w:rPr>
  </w:style>
  <w:style w:type="character" w:customStyle="1" w:styleId="QuickFormat4">
    <w:name w:val="QuickFormat4"/>
    <w:rsid w:val="00562585"/>
    <w:rPr>
      <w:rFonts w:ascii="Arial" w:hAnsi="Arial" w:cs="Arial"/>
      <w:b/>
      <w:bCs/>
      <w:color w:val="000000"/>
      <w:sz w:val="24"/>
      <w:szCs w:val="24"/>
    </w:rPr>
  </w:style>
  <w:style w:type="paragraph" w:styleId="NoSpacing">
    <w:name w:val="No Spacing"/>
    <w:link w:val="NoSpacingChar"/>
    <w:uiPriority w:val="1"/>
    <w:qFormat/>
    <w:rsid w:val="00562585"/>
    <w:rPr>
      <w:rFonts w:ascii="Calibri" w:eastAsia="Times New Roman" w:hAnsi="Calibri" w:cs="Times New Roman"/>
      <w:sz w:val="22"/>
      <w:szCs w:val="22"/>
    </w:rPr>
  </w:style>
  <w:style w:type="character" w:customStyle="1" w:styleId="NoSpacingChar">
    <w:name w:val="No Spacing Char"/>
    <w:link w:val="NoSpacing"/>
    <w:uiPriority w:val="1"/>
    <w:rsid w:val="00562585"/>
    <w:rPr>
      <w:rFonts w:ascii="Calibri" w:eastAsia="Times New Roman" w:hAnsi="Calibri" w:cs="Times New Roman"/>
      <w:sz w:val="22"/>
      <w:szCs w:val="22"/>
    </w:rPr>
  </w:style>
  <w:style w:type="character" w:styleId="Strong">
    <w:name w:val="Strong"/>
    <w:uiPriority w:val="22"/>
    <w:qFormat/>
    <w:rsid w:val="00562585"/>
    <w:rPr>
      <w:b/>
      <w:bCs/>
      <w:color w:val="943634"/>
      <w:spacing w:val="5"/>
    </w:rPr>
  </w:style>
  <w:style w:type="character" w:styleId="Emphasis">
    <w:name w:val="Emphasis"/>
    <w:uiPriority w:val="20"/>
    <w:qFormat/>
    <w:rsid w:val="00562585"/>
    <w:rPr>
      <w:caps/>
      <w:spacing w:val="5"/>
      <w:sz w:val="20"/>
      <w:szCs w:val="20"/>
    </w:rPr>
  </w:style>
  <w:style w:type="character" w:styleId="SubtleEmphasis">
    <w:name w:val="Subtle Emphasis"/>
    <w:uiPriority w:val="19"/>
    <w:qFormat/>
    <w:rsid w:val="00562585"/>
    <w:rPr>
      <w:i/>
      <w:iCs/>
    </w:rPr>
  </w:style>
  <w:style w:type="character" w:styleId="IntenseEmphasis">
    <w:name w:val="Intense Emphasis"/>
    <w:uiPriority w:val="21"/>
    <w:qFormat/>
    <w:rsid w:val="00562585"/>
    <w:rPr>
      <w:i/>
      <w:iCs/>
      <w:caps/>
      <w:spacing w:val="10"/>
      <w:sz w:val="20"/>
      <w:szCs w:val="20"/>
    </w:rPr>
  </w:style>
  <w:style w:type="paragraph" w:styleId="Subtitle">
    <w:name w:val="Subtitle"/>
    <w:basedOn w:val="Normal"/>
    <w:next w:val="Normal"/>
    <w:link w:val="SubtitleChar"/>
    <w:uiPriority w:val="11"/>
    <w:qFormat/>
    <w:rsid w:val="00562585"/>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basedOn w:val="DefaultParagraphFont"/>
    <w:link w:val="Subtitle"/>
    <w:uiPriority w:val="11"/>
    <w:rsid w:val="00562585"/>
    <w:rPr>
      <w:rFonts w:ascii="Cambria" w:eastAsia="Times New Roman" w:hAnsi="Cambria" w:cs="Times New Roman"/>
      <w:caps/>
      <w:spacing w:val="20"/>
      <w:sz w:val="18"/>
      <w:szCs w:val="18"/>
      <w:lang w:val="x-none" w:eastAsia="x-none"/>
    </w:rPr>
  </w:style>
  <w:style w:type="character" w:styleId="IntenseReference">
    <w:name w:val="Intense Reference"/>
    <w:uiPriority w:val="32"/>
    <w:qFormat/>
    <w:rsid w:val="00562585"/>
    <w:rPr>
      <w:rFonts w:ascii="Calibri" w:eastAsia="Times New Roman" w:hAnsi="Calibri" w:cs="Times New Roman"/>
      <w:b/>
      <w:bCs/>
      <w:i/>
      <w:iCs/>
      <w:color w:val="622423"/>
    </w:rPr>
  </w:style>
  <w:style w:type="paragraph" w:styleId="ListParagraph">
    <w:name w:val="List Paragraph"/>
    <w:basedOn w:val="Normal"/>
    <w:uiPriority w:val="34"/>
    <w:qFormat/>
    <w:rsid w:val="00BD24CD"/>
    <w:pPr>
      <w:ind w:left="720"/>
      <w:contextualSpacing/>
    </w:pPr>
  </w:style>
  <w:style w:type="paragraph" w:styleId="Header">
    <w:name w:val="header"/>
    <w:basedOn w:val="Normal"/>
    <w:link w:val="HeaderChar"/>
    <w:uiPriority w:val="99"/>
    <w:unhideWhenUsed/>
    <w:rsid w:val="0074143D"/>
    <w:pPr>
      <w:tabs>
        <w:tab w:val="center" w:pos="4320"/>
        <w:tab w:val="right" w:pos="8640"/>
      </w:tabs>
    </w:pPr>
  </w:style>
  <w:style w:type="character" w:customStyle="1" w:styleId="HeaderChar">
    <w:name w:val="Header Char"/>
    <w:basedOn w:val="DefaultParagraphFont"/>
    <w:link w:val="Header"/>
    <w:uiPriority w:val="99"/>
    <w:rsid w:val="0074143D"/>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www.ascr.usda.gov/complaint_filing_cust.html" TargetMode="External"/><Relationship Id="rId13" Type="http://schemas.openxmlformats.org/officeDocument/2006/relationships/hyperlink" Target="mailto:program.intake@usda.gov" TargetMode="External"/><Relationship Id="rId16" Type="http://schemas.openxmlformats.org/officeDocument/2006/relationships/hyperlink" Target="http://www.ascr.usda.gov/complaint_filing_cust.html" TargetMode="External"/><Relationship Id="rId17" Type="http://schemas.openxmlformats.org/officeDocument/2006/relationships/hyperlink" Target="mailto:program.intake@usda.gov"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scr.usda.gov/complaint_filing_cust.html" TargetMode="External"/><Relationship Id="rId9" Type="http://schemas.openxmlformats.org/officeDocument/2006/relationships/hyperlink" Target="mailto:program.intake@usda.gov"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3113</Words>
  <Characters>17749</Characters>
  <Application>Microsoft Macintosh Word</Application>
  <DocSecurity>0</DocSecurity>
  <Lines>147</Lines>
  <Paragraphs>41</Paragraphs>
  <ScaleCrop>false</ScaleCrop>
  <Company/>
  <LinksUpToDate>false</LinksUpToDate>
  <CharactersWithSpaces>20821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Sevier</dc:creator>
  <cp:keywords/>
  <dc:description/>
  <cp:lastModifiedBy>Nichole Sevier</cp:lastModifiedBy>
  <cp:revision>5</cp:revision>
  <cp:lastPrinted>2016-07-07T15:18:00Z</cp:lastPrinted>
  <dcterms:created xsi:type="dcterms:W3CDTF">2016-06-08T19:21:00Z</dcterms:created>
  <dcterms:modified xsi:type="dcterms:W3CDTF">2016-07-07T15:22:00Z</dcterms:modified>
</cp:coreProperties>
</file>